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tbl>
      <w:tblPr>
        <w:tblW w:w="13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5"/>
      </w:tblGrid>
      <w:tr>
        <w:trPr>
          <w:jc w:val="center"/>
        </w:trPr>
        <w:tc>
          <w:tcPr>
            <w:tcW w:w="13875" w:type="dxa"/>
            <w:vAlign w:val="top"/>
          </w:tcPr>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szCs w:val="21"/>
              </w:rPr>
              <w:t>制造商营业执照复印件一份</w:t>
            </w:r>
            <w:r>
              <w:rPr>
                <w:rFonts w:hint="eastAsia" w:ascii="Calibri" w:hAnsi="微软雅黑" w:eastAsia="微软雅黑" w:cs="微软雅黑"/>
                <w:kern w:val="0"/>
                <w:szCs w:val="21"/>
              </w:rPr>
              <w:t>A copy of commercial registration proof of the manufacturer</w:t>
            </w:r>
          </w:p>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szCs w:val="21"/>
              </w:rPr>
              <w:t>生产厂营业执照复印件一份</w:t>
            </w:r>
            <w:r>
              <w:rPr>
                <w:rFonts w:hint="eastAsia" w:ascii="Calibri" w:hAnsi="微软雅黑" w:eastAsia="微软雅黑" w:cs="微软雅黑"/>
                <w:kern w:val="0"/>
                <w:szCs w:val="21"/>
              </w:rPr>
              <w:t>A copy of commercial registration proof of the factory</w:t>
            </w:r>
          </w:p>
          <w:p>
            <w:pPr>
              <w:pStyle w:val="13"/>
              <w:numPr>
                <w:ilvl w:val="0"/>
                <w:numId w:val="1"/>
              </w:numPr>
              <w:spacing w:line="500" w:lineRule="exact"/>
              <w:rPr>
                <w:rFonts w:ascii="Calibri" w:hAnsi="微软雅黑" w:eastAsia="微软雅黑" w:cs="微软雅黑"/>
              </w:rPr>
            </w:pPr>
            <w:r>
              <w:rPr>
                <w:rFonts w:hint="eastAsia" w:ascii="Calibri" w:hAnsi="微软雅黑" w:eastAsia="微软雅黑" w:cs="微软雅黑"/>
                <w:color w:val="000000"/>
              </w:rPr>
              <w:t>进口商商业注册证明复印件一份</w:t>
            </w:r>
            <w:r>
              <w:rPr>
                <w:rFonts w:hint="eastAsia" w:ascii="Calibri" w:hAnsi="微软雅黑" w:eastAsia="微软雅黑" w:cs="微软雅黑"/>
              </w:rPr>
              <w:t>A copy of commercial registration proof of the Importer</w:t>
            </w:r>
          </w:p>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szCs w:val="21"/>
              </w:rPr>
              <w:t>正式申请书（签字并盖章）</w:t>
            </w:r>
            <w:r>
              <w:rPr>
                <w:rFonts w:hint="eastAsia" w:ascii="Calibri" w:hAnsi="微软雅黑" w:eastAsia="微软雅黑" w:cs="微软雅黑"/>
                <w:kern w:val="0"/>
                <w:szCs w:val="21"/>
              </w:rPr>
              <w:t>Formal application (sign and seal)</w:t>
            </w:r>
          </w:p>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szCs w:val="21"/>
              </w:rPr>
              <w:t>商标注册证明或者商标授权使用书</w:t>
            </w:r>
            <w:r>
              <w:rPr>
                <w:rFonts w:hint="eastAsia" w:ascii="Calibri" w:hAnsi="微软雅黑" w:eastAsia="微软雅黑" w:cs="微软雅黑"/>
                <w:kern w:val="0"/>
                <w:szCs w:val="21"/>
              </w:rPr>
              <w:t>Registration proof of trade mark or authorization letter for trade mark usage</w:t>
            </w:r>
          </w:p>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kern w:val="0"/>
                <w:szCs w:val="21"/>
              </w:rPr>
              <w:t>有效的GC标志认证证书（出口目标国包含阿曼）Valid GC-mark Certificate (covers Oman as one of the destination countries)</w:t>
            </w:r>
          </w:p>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kern w:val="0"/>
                <w:szCs w:val="21"/>
              </w:rPr>
              <w:t>适用的能效测试报告Applicable test report for energy efficiency</w:t>
            </w:r>
          </w:p>
          <w:p>
            <w:pPr>
              <w:numPr>
                <w:ilvl w:val="0"/>
                <w:numId w:val="1"/>
              </w:numPr>
              <w:spacing w:line="500" w:lineRule="exact"/>
              <w:rPr>
                <w:rFonts w:ascii="Calibri" w:hAnsi="微软雅黑" w:eastAsia="微软雅黑" w:cs="微软雅黑"/>
                <w:color w:val="000000"/>
                <w:kern w:val="0"/>
                <w:szCs w:val="21"/>
              </w:rPr>
            </w:pPr>
            <w:r>
              <w:rPr>
                <w:rFonts w:hint="eastAsia" w:ascii="Calibri" w:hAnsi="微软雅黑" w:eastAsia="微软雅黑" w:cs="微软雅黑"/>
                <w:color w:val="000000"/>
                <w:kern w:val="0"/>
                <w:szCs w:val="21"/>
              </w:rPr>
              <w:t>技术文件</w:t>
            </w:r>
            <w:r>
              <w:rPr>
                <w:rFonts w:hint="eastAsia" w:ascii="Calibri" w:hAnsi="微软雅黑" w:eastAsia="微软雅黑" w:cs="微软雅黑"/>
                <w:kern w:val="0"/>
                <w:szCs w:val="21"/>
              </w:rPr>
              <w:t>Technical documents:</w:t>
            </w:r>
          </w:p>
          <w:p>
            <w:pPr>
              <w:numPr>
                <w:ilvl w:val="0"/>
                <w:numId w:val="2"/>
              </w:numPr>
              <w:spacing w:line="500" w:lineRule="exact"/>
              <w:ind w:left="845"/>
              <w:rPr>
                <w:rFonts w:ascii="Calibri" w:hAnsi="微软雅黑" w:eastAsia="微软雅黑" w:cs="微软雅黑"/>
                <w:color w:val="000000"/>
                <w:kern w:val="0"/>
                <w:szCs w:val="21"/>
              </w:rPr>
            </w:pPr>
            <w:r>
              <w:rPr>
                <w:rFonts w:hint="eastAsia" w:ascii="Calibri" w:hAnsi="微软雅黑" w:eastAsia="微软雅黑" w:cs="微软雅黑"/>
                <w:color w:val="000000"/>
                <w:kern w:val="0"/>
                <w:szCs w:val="21"/>
              </w:rPr>
              <w:t>制造商系列产品差异描述声明（适用时）（声明模板见附件1）</w:t>
            </w:r>
            <w:r>
              <w:rPr>
                <w:rFonts w:hint="eastAsia" w:ascii="Calibri" w:hAnsi="微软雅黑" w:eastAsia="微软雅黑" w:cs="微软雅黑"/>
                <w:kern w:val="0"/>
                <w:szCs w:val="21"/>
              </w:rPr>
              <w:t>When applicable, description of differences of a family or product series provided by the manufacturer (see Annex 1 for the template)</w:t>
            </w:r>
          </w:p>
          <w:p>
            <w:pPr>
              <w:numPr>
                <w:ilvl w:val="0"/>
                <w:numId w:val="2"/>
              </w:numPr>
              <w:spacing w:line="500" w:lineRule="exact"/>
              <w:ind w:left="845"/>
              <w:rPr>
                <w:rFonts w:ascii="Calibri" w:hAnsi="微软雅黑" w:eastAsia="微软雅黑" w:cs="微软雅黑"/>
                <w:color w:val="000000"/>
                <w:kern w:val="0"/>
                <w:szCs w:val="21"/>
              </w:rPr>
            </w:pPr>
            <w:r>
              <w:rPr>
                <w:rFonts w:hint="eastAsia" w:ascii="Calibri" w:hAnsi="微软雅黑" w:eastAsia="微软雅黑" w:cs="微软雅黑"/>
                <w:kern w:val="0"/>
                <w:szCs w:val="21"/>
              </w:rPr>
              <w:t>制造商产品一致性声明（适用时）</w:t>
            </w:r>
            <w:r>
              <w:rPr>
                <w:rFonts w:hint="eastAsia" w:ascii="Calibri" w:hAnsi="微软雅黑" w:eastAsia="微软雅黑" w:cs="微软雅黑"/>
                <w:color w:val="000000"/>
                <w:kern w:val="0"/>
                <w:szCs w:val="21"/>
              </w:rPr>
              <w:t>（声明模板见附件2）W</w:t>
            </w:r>
            <w:r>
              <w:rPr>
                <w:rFonts w:hint="eastAsia" w:ascii="Calibri" w:hAnsi="微软雅黑" w:eastAsia="微软雅黑" w:cs="微软雅黑"/>
                <w:kern w:val="0"/>
                <w:szCs w:val="21"/>
              </w:rPr>
              <w:t>hen applicable, d</w:t>
            </w:r>
            <w:r>
              <w:rPr>
                <w:rFonts w:hint="eastAsia" w:ascii="Calibri" w:hAnsi="微软雅黑" w:eastAsia="微软雅黑" w:cs="微软雅黑"/>
                <w:color w:val="000000"/>
                <w:kern w:val="0"/>
                <w:szCs w:val="21"/>
              </w:rPr>
              <w:t xml:space="preserve">eclaration of conformity </w:t>
            </w:r>
            <w:r>
              <w:rPr>
                <w:rFonts w:hint="eastAsia" w:ascii="Calibri" w:hAnsi="微软雅黑" w:eastAsia="微软雅黑" w:cs="微软雅黑"/>
                <w:kern w:val="0"/>
                <w:szCs w:val="21"/>
              </w:rPr>
              <w:t>by the manufacturer</w:t>
            </w:r>
            <w:r>
              <w:rPr>
                <w:rFonts w:hint="eastAsia" w:ascii="Calibri" w:hAnsi="微软雅黑" w:eastAsia="微软雅黑" w:cs="微软雅黑"/>
                <w:color w:val="000000"/>
                <w:kern w:val="0"/>
                <w:szCs w:val="21"/>
              </w:rPr>
              <w:t xml:space="preserve"> (see Annex 2 for the template)</w:t>
            </w:r>
          </w:p>
          <w:p>
            <w:pPr>
              <w:numPr>
                <w:ilvl w:val="0"/>
                <w:numId w:val="2"/>
              </w:numPr>
              <w:spacing w:line="500" w:lineRule="exact"/>
              <w:ind w:left="845"/>
              <w:rPr>
                <w:rFonts w:ascii="Calibri" w:hAnsi="微软雅黑" w:eastAsia="微软雅黑" w:cs="微软雅黑"/>
                <w:color w:val="000000"/>
                <w:kern w:val="0"/>
                <w:szCs w:val="21"/>
              </w:rPr>
            </w:pPr>
            <w:r>
              <w:rPr>
                <w:rFonts w:hint="eastAsia" w:ascii="Calibri" w:hAnsi="微软雅黑" w:eastAsia="微软雅黑" w:cs="微软雅黑"/>
                <w:kern w:val="0"/>
                <w:szCs w:val="21"/>
              </w:rPr>
              <w:t>产品彩色照片（</w:t>
            </w:r>
            <w:r>
              <w:rPr>
                <w:rFonts w:hint="eastAsia" w:ascii="Calibri" w:hAnsi="微软雅黑" w:eastAsia="微软雅黑" w:cs="微软雅黑"/>
                <w:szCs w:val="21"/>
              </w:rPr>
              <w:t>正面-背面-侧面-商标-包装</w:t>
            </w:r>
            <w:r>
              <w:rPr>
                <w:rFonts w:hint="eastAsia" w:ascii="Calibri" w:hAnsi="微软雅黑" w:eastAsia="微软雅黑" w:cs="微软雅黑"/>
                <w:kern w:val="0"/>
                <w:szCs w:val="21"/>
              </w:rPr>
              <w:t>），如为分体式结构，则分别提供照片（</w:t>
            </w:r>
            <w:r>
              <w:rPr>
                <w:rFonts w:hint="eastAsia" w:ascii="Calibri" w:hAnsi="微软雅黑" w:eastAsia="微软雅黑" w:cs="微软雅黑"/>
                <w:szCs w:val="21"/>
              </w:rPr>
              <w:t>如为系列型号，则每个型号均需提供照片</w:t>
            </w:r>
            <w:r>
              <w:rPr>
                <w:rFonts w:hint="eastAsia" w:ascii="Calibri" w:hAnsi="微软雅黑" w:eastAsia="微软雅黑" w:cs="微软雅黑"/>
                <w:kern w:val="0"/>
                <w:szCs w:val="21"/>
              </w:rPr>
              <w:t>）Colour photographs (front - rear - side - trademark - packaging) of the applied product (model). In the case of multi-component products, provide photographs for each component.</w:t>
            </w:r>
          </w:p>
          <w:p>
            <w:pPr>
              <w:numPr>
                <w:ilvl w:val="0"/>
                <w:numId w:val="2"/>
              </w:numPr>
              <w:spacing w:line="500" w:lineRule="exact"/>
              <w:ind w:left="845"/>
              <w:rPr>
                <w:rFonts w:ascii="Calibri" w:hAnsi="微软雅黑" w:eastAsia="微软雅黑" w:cs="微软雅黑"/>
                <w:color w:val="000000"/>
                <w:kern w:val="0"/>
                <w:szCs w:val="21"/>
              </w:rPr>
            </w:pPr>
            <w:r>
              <w:rPr>
                <w:rFonts w:hint="eastAsia" w:ascii="Calibri" w:hAnsi="微软雅黑" w:eastAsia="微软雅黑" w:cs="微软雅黑"/>
                <w:szCs w:val="21"/>
              </w:rPr>
              <w:t>产品的安装和使用说明（阿拉伯语和英语）Instructions for the installation and use of the product (In both Arabic and English)</w:t>
            </w:r>
          </w:p>
          <w:p>
            <w:pPr>
              <w:numPr>
                <w:ilvl w:val="0"/>
                <w:numId w:val="2"/>
              </w:numPr>
              <w:spacing w:line="500" w:lineRule="exact"/>
              <w:ind w:left="845"/>
              <w:rPr>
                <w:rFonts w:ascii="Calibri" w:hAnsi="微软雅黑" w:eastAsia="微软雅黑" w:cs="微软雅黑"/>
                <w:color w:val="000000"/>
                <w:kern w:val="0"/>
                <w:szCs w:val="21"/>
              </w:rPr>
            </w:pPr>
            <w:r>
              <w:rPr>
                <w:rFonts w:hint="eastAsia" w:ascii="Calibri" w:hAnsi="微软雅黑" w:eastAsia="微软雅黑" w:cs="微软雅黑"/>
                <w:color w:val="000000"/>
                <w:kern w:val="0"/>
                <w:szCs w:val="21"/>
              </w:rPr>
              <w:t xml:space="preserve">产品铭牌照片（阿拉伯语或英语或英阿双语），如为分体式结构，则分别提供铭牌照片Copies of the marking plate/rating label (in Arabic or English or both) of the product. </w:t>
            </w:r>
            <w:r>
              <w:rPr>
                <w:rFonts w:hint="eastAsia" w:ascii="Calibri" w:hAnsi="微软雅黑" w:eastAsia="微软雅黑" w:cs="微软雅黑"/>
                <w:kern w:val="0"/>
                <w:szCs w:val="21"/>
              </w:rPr>
              <w:t>In the case of multi-component products, provide marking labels for each component.</w:t>
            </w:r>
          </w:p>
          <w:p>
            <w:pPr>
              <w:numPr>
                <w:ilvl w:val="0"/>
                <w:numId w:val="2"/>
              </w:numPr>
              <w:spacing w:line="500" w:lineRule="exact"/>
              <w:ind w:left="845"/>
              <w:rPr>
                <w:rFonts w:ascii="Calibri" w:hAnsi="微软雅黑" w:eastAsia="微软雅黑" w:cs="微软雅黑"/>
                <w:color w:val="000000"/>
                <w:kern w:val="0"/>
                <w:szCs w:val="21"/>
              </w:rPr>
            </w:pPr>
            <w:r>
              <w:rPr>
                <w:rFonts w:hint="eastAsia" w:ascii="Calibri" w:hAnsi="微软雅黑" w:eastAsia="微软雅黑" w:cs="微软雅黑"/>
                <w:color w:val="000000"/>
                <w:kern w:val="0"/>
                <w:szCs w:val="21"/>
              </w:rPr>
              <w:t>阿曼能效标签使用声明（模板见附件3）Declaration of the manufacturer for using the Energy Efficiency Label by suitable means (</w:t>
            </w:r>
            <w:r>
              <w:rPr>
                <w:rFonts w:hint="eastAsia" w:ascii="Calibri" w:hAnsi="微软雅黑" w:eastAsia="微软雅黑" w:cs="微软雅黑"/>
                <w:kern w:val="0"/>
                <w:szCs w:val="21"/>
              </w:rPr>
              <w:t>see Annex 3 for the template</w:t>
            </w:r>
            <w:r>
              <w:rPr>
                <w:rFonts w:hint="eastAsia" w:ascii="Calibri" w:hAnsi="微软雅黑" w:eastAsia="微软雅黑" w:cs="微软雅黑"/>
                <w:color w:val="000000"/>
                <w:kern w:val="0"/>
                <w:szCs w:val="21"/>
              </w:rPr>
              <w:t>)</w:t>
            </w:r>
          </w:p>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color w:val="000000"/>
                <w:kern w:val="0"/>
                <w:szCs w:val="21"/>
                <w:lang w:val="en-US" w:eastAsia="zh-CN"/>
              </w:rPr>
              <w:t>认证委托人</w:t>
            </w:r>
            <w:r>
              <w:rPr>
                <w:rFonts w:hint="eastAsia" w:ascii="Calibri" w:hAnsi="微软雅黑" w:eastAsia="微软雅黑" w:cs="微软雅黑"/>
                <w:color w:val="000000"/>
                <w:kern w:val="0"/>
                <w:szCs w:val="21"/>
              </w:rPr>
              <w:t>承诺（见附件4）</w:t>
            </w:r>
            <w:r>
              <w:rPr>
                <w:rFonts w:hint="eastAsia" w:ascii="Calibri" w:hAnsi="微软雅黑" w:eastAsia="微软雅黑" w:cs="微软雅黑"/>
                <w:kern w:val="0"/>
                <w:szCs w:val="21"/>
              </w:rPr>
              <w:t xml:space="preserve">Commitment of the </w:t>
            </w:r>
            <w:r>
              <w:rPr>
                <w:rFonts w:hint="eastAsia" w:ascii="Calibri" w:hAnsi="微软雅黑" w:eastAsia="微软雅黑" w:cs="微软雅黑"/>
                <w:kern w:val="0"/>
                <w:szCs w:val="21"/>
                <w:lang w:val="en-US" w:eastAsia="zh-CN"/>
              </w:rPr>
              <w:t>Applicant</w:t>
            </w:r>
            <w:r>
              <w:rPr>
                <w:rFonts w:hint="eastAsia" w:ascii="Calibri" w:hAnsi="微软雅黑" w:eastAsia="微软雅黑" w:cs="微软雅黑"/>
                <w:kern w:val="0"/>
                <w:szCs w:val="21"/>
              </w:rPr>
              <w:t xml:space="preserve"> (with signature and stamp) (see Annex 4 for the template)</w:t>
            </w:r>
          </w:p>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szCs w:val="21"/>
              </w:rPr>
              <w:t>原阿曼能效标签、批准书（更新认证时适用）</w:t>
            </w:r>
            <w:r>
              <w:rPr>
                <w:rFonts w:hint="eastAsia" w:ascii="Calibri" w:hAnsi="微软雅黑" w:eastAsia="微软雅黑" w:cs="微软雅黑"/>
                <w:kern w:val="0"/>
                <w:szCs w:val="21"/>
              </w:rPr>
              <w:t>The issued Omani Energy Efficiency Label and Letter of Approval (when apply for certification renewal)</w:t>
            </w:r>
          </w:p>
          <w:p>
            <w:pPr>
              <w:numPr>
                <w:ilvl w:val="0"/>
                <w:numId w:val="1"/>
              </w:numPr>
              <w:spacing w:line="500" w:lineRule="exact"/>
              <w:rPr>
                <w:rFonts w:ascii="Calibri" w:hAnsi="微软雅黑" w:eastAsia="微软雅黑" w:cs="微软雅黑"/>
                <w:kern w:val="0"/>
                <w:szCs w:val="21"/>
              </w:rPr>
            </w:pPr>
            <w:r>
              <w:rPr>
                <w:rFonts w:hint="eastAsia" w:ascii="Calibri" w:hAnsi="微软雅黑" w:eastAsia="微软雅黑" w:cs="微软雅黑"/>
                <w:szCs w:val="21"/>
              </w:rPr>
              <w:t xml:space="preserve">代理人的授权委托书（适用时）When </w:t>
            </w:r>
            <w:r>
              <w:rPr>
                <w:rFonts w:hint="eastAsia" w:ascii="Calibri" w:hAnsi="微软雅黑" w:eastAsia="微软雅黑" w:cs="微软雅黑"/>
                <w:kern w:val="0"/>
                <w:szCs w:val="21"/>
              </w:rPr>
              <w:t>apply as an agent</w:t>
            </w:r>
            <w:r>
              <w:rPr>
                <w:rFonts w:hint="eastAsia" w:ascii="Calibri" w:hAnsi="微软雅黑" w:eastAsia="微软雅黑" w:cs="微软雅黑"/>
                <w:szCs w:val="21"/>
              </w:rPr>
              <w:t>, a</w:t>
            </w:r>
            <w:r>
              <w:rPr>
                <w:rFonts w:hint="eastAsia" w:ascii="Calibri" w:hAnsi="微软雅黑" w:eastAsia="微软雅黑" w:cs="微软雅黑"/>
                <w:kern w:val="0"/>
                <w:szCs w:val="21"/>
              </w:rPr>
              <w:t>uthorization letter to the agent</w:t>
            </w:r>
          </w:p>
          <w:p>
            <w:pPr>
              <w:numPr>
                <w:ilvl w:val="0"/>
                <w:numId w:val="1"/>
              </w:numPr>
              <w:spacing w:line="500" w:lineRule="exact"/>
              <w:rPr>
                <w:rFonts w:ascii="Calibri" w:hAnsi="微软雅黑" w:eastAsia="微软雅黑" w:cs="微软雅黑"/>
                <w:szCs w:val="21"/>
              </w:rPr>
            </w:pPr>
            <w:r>
              <w:rPr>
                <w:rFonts w:hint="eastAsia" w:ascii="Calibri" w:hAnsi="微软雅黑" w:eastAsia="微软雅黑" w:cs="微软雅黑"/>
                <w:szCs w:val="21"/>
              </w:rPr>
              <w:t>AF.01《阿曼能效标签注册申请表》</w:t>
            </w:r>
            <w:bookmarkStart w:id="4" w:name="_GoBack"/>
            <w:bookmarkEnd w:id="4"/>
            <w:r>
              <w:rPr>
                <w:rFonts w:hint="eastAsia" w:ascii="Calibri" w:hAnsi="微软雅黑" w:eastAsia="微软雅黑" w:cs="微软雅黑"/>
                <w:szCs w:val="21"/>
              </w:rPr>
              <w:t xml:space="preserve">（测试完成后提交）（附件5）AF.01 </w:t>
            </w:r>
            <w:r>
              <w:rPr>
                <w:rFonts w:hint="eastAsia" w:ascii="Calibri" w:hAnsi="微软雅黑" w:eastAsia="微软雅黑" w:cs="微软雅黑"/>
                <w:i/>
                <w:iCs/>
                <w:kern w:val="0"/>
                <w:szCs w:val="21"/>
              </w:rPr>
              <w:t>Application for Registration of Air-Conditioners for Energy Labelling And MEPS</w:t>
            </w:r>
            <w:r>
              <w:rPr>
                <w:rFonts w:hint="eastAsia" w:ascii="Calibri" w:hAnsi="微软雅黑" w:eastAsia="微软雅黑" w:cs="微软雅黑"/>
                <w:kern w:val="0"/>
                <w:szCs w:val="21"/>
              </w:rPr>
              <w:t xml:space="preserve"> (submitted after testing) (Annex 5)</w:t>
            </w:r>
          </w:p>
        </w:tc>
      </w:tr>
      <w:tr>
        <w:trPr>
          <w:jc w:val="center"/>
        </w:trPr>
        <w:tc>
          <w:tcPr>
            <w:tcW w:w="13875" w:type="dxa"/>
            <w:vAlign w:val="top"/>
          </w:tcPr>
          <w:p>
            <w:pPr>
              <w:spacing w:line="500" w:lineRule="exact"/>
              <w:rPr>
                <w:rFonts w:ascii="Calibri" w:hAnsi="微软雅黑" w:eastAsia="微软雅黑" w:cs="微软雅黑"/>
                <w:szCs w:val="21"/>
              </w:rPr>
            </w:pPr>
            <w:r>
              <w:rPr>
                <w:rFonts w:hint="eastAsia" w:ascii="Calibri" w:hAnsi="微软雅黑" w:eastAsia="微软雅黑" w:cs="微软雅黑"/>
                <w:color w:val="000000"/>
                <w:szCs w:val="21"/>
              </w:rPr>
              <w:t>除了以上需要认证委托人填写或查看的文件外，其它还需认证委托人查看或填写的文件（请在下面框里填写）/</w:t>
            </w:r>
            <w:r>
              <w:rPr>
                <w:rFonts w:hint="eastAsia" w:ascii="Calibri" w:hAnsi="微软雅黑" w:eastAsia="微软雅黑" w:cs="微软雅黑"/>
                <w:kern w:val="0"/>
                <w:szCs w:val="21"/>
              </w:rPr>
              <w:t>Other documents need to be submitted other than the documents mentioned above (specify below)</w:t>
            </w:r>
            <w:r>
              <w:rPr>
                <w:rFonts w:hint="eastAsia" w:ascii="Calibri" w:hAnsi="微软雅黑" w:eastAsia="微软雅黑" w:cs="微软雅黑"/>
                <w:color w:val="000000"/>
                <w:szCs w:val="21"/>
              </w:rPr>
              <w:t>：</w:t>
            </w:r>
          </w:p>
        </w:tc>
      </w:tr>
    </w:tbl>
    <w:p/>
    <w:p>
      <w:pPr>
        <w:sectPr>
          <w:headerReference r:id="rId5" w:type="default"/>
          <w:footerReference r:id="rId6" w:type="default"/>
          <w:pgSz w:w="16838" w:h="11906" w:orient="landscape"/>
          <w:pgMar w:top="1418" w:right="1418" w:bottom="1418" w:left="1418" w:header="851" w:footer="992" w:gutter="0"/>
          <w:cols w:space="720" w:num="1"/>
          <w:docGrid w:type="lines" w:linePitch="312"/>
        </w:sectPr>
      </w:pPr>
      <w:r>
        <w:rPr>
          <w:rFonts w:hint="eastAsia" w:ascii="Calibri" w:hAnsi="微软雅黑" w:eastAsia="微软雅黑" w:cs="微软雅黑"/>
        </w:rPr>
        <w:t>经办人/</w:t>
      </w:r>
      <w:r>
        <w:rPr>
          <w:rFonts w:hint="eastAsia" w:ascii="Calibri" w:hAnsi="微软雅黑" w:eastAsia="微软雅黑" w:cs="微软雅黑"/>
          <w:kern w:val="0"/>
          <w:sz w:val="20"/>
          <w:szCs w:val="20"/>
        </w:rPr>
        <w:t>Prepared by</w:t>
      </w:r>
      <w:r>
        <w:rPr>
          <w:rFonts w:hint="eastAsia" w:ascii="Calibri" w:hAnsi="微软雅黑" w:eastAsia="微软雅黑" w:cs="微软雅黑"/>
        </w:rPr>
        <w:t>：                                      时间/</w:t>
      </w:r>
      <w:r>
        <w:rPr>
          <w:rFonts w:hint="eastAsia" w:ascii="Calibri" w:hAnsi="微软雅黑" w:eastAsia="微软雅黑" w:cs="微软雅黑"/>
          <w:kern w:val="0"/>
          <w:sz w:val="20"/>
          <w:szCs w:val="20"/>
        </w:rPr>
        <w:t>Date</w:t>
      </w:r>
      <w:r>
        <w:rPr>
          <w:rFonts w:hint="eastAsia" w:ascii="Calibri" w:hAnsi="微软雅黑" w:eastAsia="微软雅黑" w:cs="微软雅黑"/>
        </w:rPr>
        <w:t xml:space="preserve">： </w:t>
      </w:r>
    </w:p>
    <w:p>
      <w:pPr>
        <w:jc w:val="center"/>
        <w:rPr>
          <w:rFonts w:ascii="微软雅黑" w:hAnsi="微软雅黑" w:eastAsia="微软雅黑" w:cs="微软雅黑"/>
          <w:b/>
          <w:bCs/>
          <w:sz w:val="29"/>
          <w:szCs w:val="29"/>
        </w:rPr>
      </w:pPr>
      <w:r>
        <w:rPr>
          <w:rFonts w:hint="eastAsia" w:ascii="微软雅黑" w:hAnsi="微软雅黑" w:eastAsia="微软雅黑" w:cs="微软雅黑"/>
          <w:b/>
          <w:bCs/>
          <w:sz w:val="29"/>
          <w:szCs w:val="29"/>
        </w:rPr>
        <w:t>附件1：制造商系列产品差异描述声明</w:t>
      </w:r>
    </w:p>
    <w:p>
      <w:pPr>
        <w:jc w:val="center"/>
        <w:rPr>
          <w:rFonts w:ascii="Calibri" w:hAnsi="微软雅黑" w:eastAsia="微软雅黑" w:cs="微软雅黑"/>
          <w:b/>
          <w:bCs/>
          <w:sz w:val="29"/>
          <w:szCs w:val="29"/>
        </w:rPr>
      </w:pPr>
      <w:r>
        <w:rPr>
          <w:rFonts w:hint="eastAsia" w:ascii="Calibri" w:hAnsi="微软雅黑" w:eastAsia="微软雅黑" w:cs="微软雅黑"/>
          <w:b/>
          <w:bCs/>
          <w:sz w:val="29"/>
          <w:szCs w:val="29"/>
        </w:rPr>
        <w:t xml:space="preserve">Annex 1: </w:t>
      </w:r>
      <w:bookmarkStart w:id="0" w:name="_Hlk50552819"/>
      <w:r>
        <w:rPr>
          <w:rFonts w:hint="eastAsia" w:ascii="Calibri" w:hAnsi="微软雅黑" w:eastAsia="微软雅黑" w:cs="微软雅黑"/>
          <w:b/>
          <w:bCs/>
          <w:sz w:val="29"/>
          <w:szCs w:val="29"/>
        </w:rPr>
        <w:t>Manufacturer Declaration for the Description of Differences of A Family or Product Series</w:t>
      </w:r>
      <w:bookmarkEnd w:id="0"/>
    </w:p>
    <w:p>
      <w:pPr>
        <w:jc w:val="center"/>
        <w:rPr>
          <w:rFonts w:ascii="微软雅黑" w:hAnsi="微软雅黑" w:eastAsia="微软雅黑" w:cs="微软雅黑"/>
          <w:i/>
          <w:iCs/>
          <w:color w:val="0070C0"/>
          <w:sz w:val="18"/>
          <w:szCs w:val="21"/>
        </w:rPr>
      </w:pPr>
      <w:r>
        <w:rPr>
          <w:rFonts w:hint="eastAsia" w:ascii="微软雅黑" w:hAnsi="微软雅黑" w:eastAsia="微软雅黑" w:cs="微软雅黑"/>
          <w:i/>
          <w:iCs/>
          <w:color w:val="0070C0"/>
          <w:sz w:val="18"/>
          <w:szCs w:val="21"/>
        </w:rPr>
        <w:t>（使用公司抬头信纸打印并签字盖章Print the declaration on your company letterhead, and sign and seal）</w:t>
      </w:r>
    </w:p>
    <w:p>
      <w:pPr>
        <w:jc w:val="center"/>
        <w:rPr>
          <w:rFonts w:ascii="微软雅黑" w:hAnsi="微软雅黑" w:eastAsia="微软雅黑" w:cs="微软雅黑"/>
          <w:i/>
          <w:iCs/>
          <w:sz w:val="18"/>
          <w:szCs w:val="21"/>
        </w:rPr>
      </w:pPr>
    </w:p>
    <w:p>
      <w:pPr>
        <w:spacing w:line="500" w:lineRule="exact"/>
        <w:ind w:firstLine="420" w:firstLineChars="200"/>
        <w:rPr>
          <w:rFonts w:ascii="Calibri" w:hAnsi="微软雅黑" w:eastAsia="微软雅黑" w:cs="微软雅黑"/>
        </w:rPr>
      </w:pPr>
      <w:bookmarkStart w:id="1" w:name="_Hlk50552895"/>
      <w:r>
        <w:rPr>
          <w:rFonts w:hint="eastAsia" w:ascii="微软雅黑" w:hAnsi="微软雅黑" w:eastAsia="微软雅黑" w:cs="微软雅黑"/>
        </w:rPr>
        <w:t>兹有本公司，</w:t>
      </w:r>
      <w:r>
        <w:rPr>
          <w:rFonts w:hint="eastAsia" w:ascii="微软雅黑" w:hAnsi="微软雅黑" w:eastAsia="微软雅黑" w:cs="微软雅黑"/>
          <w:u w:val="single"/>
        </w:rPr>
        <w:t xml:space="preserve">      </w:t>
      </w:r>
      <w:r>
        <w:rPr>
          <w:rFonts w:ascii="Calibri" w:hAnsi="Calibri" w:eastAsia="微软雅黑" w:cs="Calibri"/>
          <w:color w:val="0070C0"/>
          <w:kern w:val="0"/>
          <w:szCs w:val="21"/>
          <w:u w:val="single"/>
        </w:rPr>
        <w:t>（制造商名称）</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即将出口至阿曼苏丹国的系列产品：</w:t>
      </w:r>
      <w:r>
        <w:rPr>
          <w:rFonts w:hint="eastAsia" w:ascii="微软雅黑" w:hAnsi="微软雅黑" w:eastAsia="微软雅黑" w:cs="微软雅黑"/>
          <w:u w:val="single"/>
        </w:rPr>
        <w:t xml:space="preserve">   </w:t>
      </w:r>
      <w:r>
        <w:rPr>
          <w:rFonts w:hint="eastAsia" w:ascii="Calibri" w:hAnsi="Calibri" w:eastAsia="微软雅黑" w:cs="Calibri"/>
          <w:color w:val="0070C0"/>
          <w:kern w:val="0"/>
          <w:szCs w:val="21"/>
          <w:u w:val="single"/>
        </w:rPr>
        <w:t>（产品名称）</w:t>
      </w:r>
      <w:r>
        <w:rPr>
          <w:rFonts w:hint="eastAsia" w:ascii="微软雅黑" w:hAnsi="微软雅黑" w:eastAsia="微软雅黑" w:cs="微软雅黑"/>
          <w:u w:val="single"/>
        </w:rPr>
        <w:t xml:space="preserve">  </w:t>
      </w:r>
      <w:r>
        <w:rPr>
          <w:rFonts w:hint="eastAsia" w:ascii="微软雅黑" w:hAnsi="微软雅黑" w:eastAsia="微软雅黑" w:cs="微软雅黑"/>
        </w:rPr>
        <w:t>，声明本次申请产品型号（见以下附表）设计和结构相似，能源性能等级和属性相同，制造商相同，并以相同商标进行销售。</w:t>
      </w:r>
      <w:r>
        <w:rPr>
          <w:rFonts w:hint="eastAsia" w:ascii="Calibri" w:hAnsi="微软雅黑" w:eastAsia="微软雅黑" w:cs="微软雅黑"/>
        </w:rPr>
        <w:t>We,</w:t>
      </w:r>
      <w:r>
        <w:rPr>
          <w:rFonts w:hint="eastAsia" w:ascii="Calibri" w:hAnsi="微软雅黑" w:eastAsia="微软雅黑" w:cs="微软雅黑"/>
          <w:u w:val="single"/>
        </w:rPr>
        <w:t xml:space="preserve">       </w:t>
      </w:r>
      <w:r>
        <w:rPr>
          <w:rFonts w:ascii="Calibri" w:hAnsi="Calibri" w:eastAsia="微软雅黑" w:cs="Calibri"/>
          <w:color w:val="0070C0"/>
          <w:u w:val="single"/>
        </w:rPr>
        <w:t>(Manufacturer’s Name)</w:t>
      </w:r>
      <w:r>
        <w:rPr>
          <w:rFonts w:hint="eastAsia" w:ascii="Calibri" w:hAnsi="微软雅黑" w:eastAsia="微软雅黑" w:cs="微软雅黑"/>
          <w:u w:val="single"/>
        </w:rPr>
        <w:t xml:space="preserve">       </w:t>
      </w:r>
      <w:r>
        <w:rPr>
          <w:rFonts w:hint="eastAsia" w:ascii="Calibri" w:hAnsi="微软雅黑" w:eastAsia="微软雅黑" w:cs="微软雅黑"/>
        </w:rPr>
        <w:t>declare under our sole responsibility, the series of the product:</w:t>
      </w:r>
      <w:r>
        <w:rPr>
          <w:rFonts w:hint="eastAsia" w:ascii="Calibri" w:hAnsi="微软雅黑" w:eastAsia="微软雅黑" w:cs="微软雅黑"/>
          <w:u w:val="single"/>
        </w:rPr>
        <w:t xml:space="preserve">   </w:t>
      </w:r>
      <w:r>
        <w:rPr>
          <w:rFonts w:hint="eastAsia" w:ascii="Calibri" w:hAnsi="微软雅黑" w:eastAsia="微软雅黑" w:cs="微软雅黑"/>
          <w:color w:val="0070C0"/>
          <w:u w:val="single"/>
        </w:rPr>
        <w:t>（Pro</w:t>
      </w:r>
      <w:r>
        <w:rPr>
          <w:rFonts w:ascii="Calibri" w:hAnsi="微软雅黑" w:eastAsia="微软雅黑" w:cs="微软雅黑"/>
          <w:color w:val="0070C0"/>
          <w:u w:val="single"/>
        </w:rPr>
        <w:t>duct Name）</w:t>
      </w:r>
      <w:r>
        <w:rPr>
          <w:rFonts w:hint="eastAsia" w:ascii="Calibri" w:hAnsi="微软雅黑" w:eastAsia="微软雅黑" w:cs="微软雅黑"/>
          <w:u w:val="single"/>
        </w:rPr>
        <w:t xml:space="preserve">   </w:t>
      </w:r>
      <w:r>
        <w:rPr>
          <w:rFonts w:hint="eastAsia" w:ascii="Calibri" w:hAnsi="微软雅黑" w:eastAsia="微软雅黑" w:cs="微软雅黑"/>
        </w:rPr>
        <w:t>that will be exported to Sultanate of Oman, that all the models (See table below) have similar design and construction, and they are identical in their ratings and properties regarding the energy performance, and they are from the same manufacturer and marketed under the same trademark.</w:t>
      </w:r>
      <w:bookmarkEnd w:id="1"/>
    </w:p>
    <w:p>
      <w:pPr>
        <w:jc w:val="center"/>
        <w:rPr>
          <w:rFonts w:ascii="Calibri" w:hAnsi="微软雅黑" w:eastAsia="微软雅黑" w:cs="微软雅黑"/>
          <w:b/>
          <w:bCs/>
        </w:rPr>
      </w:pPr>
      <w:bookmarkStart w:id="2" w:name="_Hlk50553202"/>
      <w:r>
        <w:rPr>
          <w:rFonts w:hint="eastAsia" w:ascii="Calibri" w:hAnsi="微软雅黑" w:eastAsia="微软雅黑" w:cs="微软雅黑"/>
          <w:b/>
          <w:bCs/>
        </w:rPr>
        <w:t>型号列表List of Models</w:t>
      </w:r>
    </w:p>
    <w:tbl>
      <w:tblPr>
        <w:tblW w:w="928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600"/>
        <w:gridCol w:w="4653"/>
      </w:tblGrid>
      <w:tr>
        <w:tc>
          <w:tcPr>
            <w:tcW w:w="1033" w:type="dxa"/>
            <w:vAlign w:val="top"/>
          </w:tcPr>
          <w:p>
            <w:pPr>
              <w:spacing w:line="500" w:lineRule="exact"/>
              <w:jc w:val="center"/>
              <w:rPr>
                <w:rFonts w:ascii="Calibri" w:hAnsi="微软雅黑" w:eastAsia="微软雅黑" w:cs="微软雅黑"/>
              </w:rPr>
            </w:pPr>
            <w:r>
              <w:rPr>
                <w:rFonts w:hint="eastAsia" w:ascii="Calibri" w:hAnsi="微软雅黑" w:eastAsia="微软雅黑" w:cs="微软雅黑"/>
              </w:rPr>
              <w:t>#</w:t>
            </w:r>
          </w:p>
        </w:tc>
        <w:tc>
          <w:tcPr>
            <w:tcW w:w="3600" w:type="dxa"/>
            <w:vAlign w:val="top"/>
          </w:tcPr>
          <w:p>
            <w:pPr>
              <w:spacing w:line="500" w:lineRule="exact"/>
              <w:jc w:val="center"/>
              <w:rPr>
                <w:rFonts w:ascii="Calibri" w:hAnsi="微软雅黑" w:eastAsia="微软雅黑" w:cs="微软雅黑"/>
              </w:rPr>
            </w:pPr>
            <w:r>
              <w:rPr>
                <w:rFonts w:hint="eastAsia" w:ascii="Calibri" w:hAnsi="微软雅黑" w:eastAsia="微软雅黑" w:cs="微软雅黑"/>
              </w:rPr>
              <w:t>型号</w:t>
            </w:r>
          </w:p>
          <w:p>
            <w:pPr>
              <w:spacing w:line="500" w:lineRule="exact"/>
              <w:jc w:val="center"/>
              <w:rPr>
                <w:rFonts w:ascii="Calibri" w:hAnsi="微软雅黑" w:eastAsia="微软雅黑" w:cs="微软雅黑"/>
              </w:rPr>
            </w:pPr>
            <w:r>
              <w:rPr>
                <w:rFonts w:hint="eastAsia" w:ascii="Calibri" w:hAnsi="微软雅黑" w:eastAsia="微软雅黑" w:cs="微软雅黑"/>
              </w:rPr>
              <w:t>Model No.</w:t>
            </w:r>
          </w:p>
        </w:tc>
        <w:tc>
          <w:tcPr>
            <w:tcW w:w="4653" w:type="dxa"/>
            <w:vAlign w:val="top"/>
          </w:tcPr>
          <w:p>
            <w:pPr>
              <w:spacing w:line="500" w:lineRule="exact"/>
              <w:jc w:val="center"/>
              <w:rPr>
                <w:rFonts w:ascii="Calibri" w:hAnsi="微软雅黑" w:eastAsia="微软雅黑" w:cs="微软雅黑"/>
              </w:rPr>
            </w:pPr>
            <w:r>
              <w:rPr>
                <w:rFonts w:hint="eastAsia" w:ascii="Calibri" w:hAnsi="微软雅黑" w:eastAsia="微软雅黑" w:cs="微软雅黑"/>
              </w:rPr>
              <w:t>差异描述</w:t>
            </w:r>
          </w:p>
          <w:p>
            <w:pPr>
              <w:spacing w:line="500" w:lineRule="exact"/>
              <w:jc w:val="center"/>
              <w:rPr>
                <w:rFonts w:ascii="Calibri" w:hAnsi="微软雅黑" w:eastAsia="微软雅黑" w:cs="微软雅黑"/>
              </w:rPr>
            </w:pPr>
            <w:r>
              <w:rPr>
                <w:rFonts w:hint="eastAsia" w:ascii="Calibri" w:hAnsi="微软雅黑" w:eastAsia="微软雅黑" w:cs="微软雅黑"/>
              </w:rPr>
              <w:t>Description of differences</w:t>
            </w:r>
          </w:p>
        </w:tc>
      </w:tr>
      <w:tr>
        <w:tc>
          <w:tcPr>
            <w:tcW w:w="1033" w:type="dxa"/>
            <w:vAlign w:val="top"/>
          </w:tcPr>
          <w:p>
            <w:pPr>
              <w:numPr>
                <w:ilvl w:val="0"/>
                <w:numId w:val="3"/>
              </w:numPr>
              <w:spacing w:line="500" w:lineRule="exact"/>
              <w:rPr>
                <w:rFonts w:ascii="Calibri" w:hAnsi="微软雅黑" w:eastAsia="微软雅黑" w:cs="微软雅黑"/>
              </w:rPr>
            </w:pPr>
          </w:p>
        </w:tc>
        <w:tc>
          <w:tcPr>
            <w:tcW w:w="3600" w:type="dxa"/>
            <w:vAlign w:val="top"/>
          </w:tcPr>
          <w:p>
            <w:pPr>
              <w:spacing w:line="500" w:lineRule="exact"/>
              <w:rPr>
                <w:rFonts w:ascii="Calibri" w:hAnsi="微软雅黑" w:eastAsia="微软雅黑" w:cs="微软雅黑"/>
              </w:rPr>
            </w:pPr>
          </w:p>
        </w:tc>
        <w:tc>
          <w:tcPr>
            <w:tcW w:w="4653" w:type="dxa"/>
            <w:vAlign w:val="top"/>
          </w:tcPr>
          <w:p>
            <w:pPr>
              <w:spacing w:line="500" w:lineRule="exact"/>
              <w:rPr>
                <w:rFonts w:ascii="Calibri" w:hAnsi="微软雅黑" w:eastAsia="微软雅黑" w:cs="微软雅黑"/>
              </w:rPr>
            </w:pPr>
          </w:p>
        </w:tc>
      </w:tr>
      <w:tr>
        <w:tc>
          <w:tcPr>
            <w:tcW w:w="1033" w:type="dxa"/>
            <w:vAlign w:val="top"/>
          </w:tcPr>
          <w:p>
            <w:pPr>
              <w:numPr>
                <w:ilvl w:val="0"/>
                <w:numId w:val="3"/>
              </w:numPr>
              <w:spacing w:line="500" w:lineRule="exact"/>
              <w:rPr>
                <w:rFonts w:ascii="Calibri" w:hAnsi="微软雅黑" w:eastAsia="微软雅黑" w:cs="微软雅黑"/>
              </w:rPr>
            </w:pPr>
          </w:p>
        </w:tc>
        <w:tc>
          <w:tcPr>
            <w:tcW w:w="3600" w:type="dxa"/>
            <w:vAlign w:val="top"/>
          </w:tcPr>
          <w:p>
            <w:pPr>
              <w:spacing w:line="500" w:lineRule="exact"/>
              <w:rPr>
                <w:rFonts w:ascii="Calibri" w:hAnsi="微软雅黑" w:eastAsia="微软雅黑" w:cs="微软雅黑"/>
              </w:rPr>
            </w:pPr>
          </w:p>
        </w:tc>
        <w:tc>
          <w:tcPr>
            <w:tcW w:w="4653" w:type="dxa"/>
            <w:vAlign w:val="top"/>
          </w:tcPr>
          <w:p>
            <w:pPr>
              <w:spacing w:line="500" w:lineRule="exact"/>
              <w:rPr>
                <w:rFonts w:ascii="Calibri" w:hAnsi="微软雅黑" w:eastAsia="微软雅黑" w:cs="微软雅黑"/>
              </w:rPr>
            </w:pPr>
          </w:p>
        </w:tc>
      </w:tr>
      <w:tr>
        <w:tc>
          <w:tcPr>
            <w:tcW w:w="1033" w:type="dxa"/>
            <w:vAlign w:val="top"/>
          </w:tcPr>
          <w:p>
            <w:pPr>
              <w:numPr>
                <w:ilvl w:val="0"/>
                <w:numId w:val="3"/>
              </w:numPr>
              <w:spacing w:line="500" w:lineRule="exact"/>
              <w:rPr>
                <w:rFonts w:ascii="Calibri" w:hAnsi="微软雅黑" w:eastAsia="微软雅黑" w:cs="微软雅黑"/>
              </w:rPr>
            </w:pPr>
          </w:p>
        </w:tc>
        <w:tc>
          <w:tcPr>
            <w:tcW w:w="3600" w:type="dxa"/>
            <w:vAlign w:val="top"/>
          </w:tcPr>
          <w:p>
            <w:pPr>
              <w:spacing w:line="500" w:lineRule="exact"/>
              <w:rPr>
                <w:rFonts w:ascii="Calibri" w:hAnsi="微软雅黑" w:eastAsia="微软雅黑" w:cs="微软雅黑"/>
              </w:rPr>
            </w:pPr>
          </w:p>
        </w:tc>
        <w:tc>
          <w:tcPr>
            <w:tcW w:w="4653" w:type="dxa"/>
            <w:vAlign w:val="top"/>
          </w:tcPr>
          <w:p>
            <w:pPr>
              <w:spacing w:line="500" w:lineRule="exact"/>
              <w:rPr>
                <w:rFonts w:ascii="Calibri" w:hAnsi="微软雅黑" w:eastAsia="微软雅黑" w:cs="微软雅黑"/>
              </w:rPr>
            </w:pPr>
          </w:p>
        </w:tc>
      </w:tr>
      <w:tr>
        <w:tc>
          <w:tcPr>
            <w:tcW w:w="1033" w:type="dxa"/>
            <w:vAlign w:val="top"/>
          </w:tcPr>
          <w:p>
            <w:pPr>
              <w:numPr>
                <w:ilvl w:val="0"/>
                <w:numId w:val="3"/>
              </w:numPr>
              <w:spacing w:line="500" w:lineRule="exact"/>
              <w:rPr>
                <w:rFonts w:ascii="Calibri" w:hAnsi="微软雅黑" w:eastAsia="微软雅黑" w:cs="微软雅黑"/>
              </w:rPr>
            </w:pPr>
          </w:p>
        </w:tc>
        <w:tc>
          <w:tcPr>
            <w:tcW w:w="3600" w:type="dxa"/>
            <w:vAlign w:val="top"/>
          </w:tcPr>
          <w:p>
            <w:pPr>
              <w:spacing w:line="500" w:lineRule="exact"/>
              <w:rPr>
                <w:rFonts w:ascii="Calibri" w:hAnsi="微软雅黑" w:eastAsia="微软雅黑" w:cs="微软雅黑"/>
              </w:rPr>
            </w:pPr>
          </w:p>
        </w:tc>
        <w:tc>
          <w:tcPr>
            <w:tcW w:w="4653" w:type="dxa"/>
            <w:vAlign w:val="top"/>
          </w:tcPr>
          <w:p>
            <w:pPr>
              <w:spacing w:line="500" w:lineRule="exact"/>
              <w:rPr>
                <w:rFonts w:ascii="Calibri" w:hAnsi="微软雅黑" w:eastAsia="微软雅黑" w:cs="微软雅黑"/>
              </w:rPr>
            </w:pPr>
            <w:bookmarkEnd w:id="2"/>
          </w:p>
        </w:tc>
      </w:tr>
    </w:tbl>
    <w:p>
      <w:pPr>
        <w:rPr>
          <w:rFonts w:ascii="Calibri" w:hAnsi="微软雅黑" w:eastAsia="微软雅黑" w:cs="微软雅黑"/>
          <w:i/>
          <w:iCs/>
          <w:color w:val="0070C0"/>
          <w:sz w:val="18"/>
          <w:szCs w:val="21"/>
        </w:rPr>
      </w:pPr>
      <w:r>
        <w:rPr>
          <w:rFonts w:ascii="Calibri" w:hAnsi="Times New Roman" w:eastAsia="宋体" w:cs="Times New Roman"/>
          <w:kern w:val="2"/>
          <w:sz w:val="20"/>
          <w:szCs w:val="24"/>
          <w:lang w:val="en-US" w:eastAsia="zh-CN" w:bidi="ar-SA"/>
        </w:rPr>
        <w:pict>
          <v:rect id="文本框 1" o:spid="_x0000_s1025" style="position:absolute;left:0;margin-left:246.25pt;margin-top:41.8pt;height:100.7pt;width:206.25pt;rotation:0f;z-index:251658240;" o:ole="f" fillcolor="#FFFFFF" filled="f" o:preferrelative="t" stroked="f" coordsize="21600,21600">
            <v:fill on="f" color2="#FFFFFF" focus="0%"/>
            <v:imagedata gain="65536f" blacklevel="0f" gamma="0"/>
            <o:lock v:ext="edit" position="f" selection="f" grouping="f" rotation="f" cropping="f" text="f" aspectratio="f"/>
            <v:textbox>
              <w:txbxContent>
                <w:p>
                  <w:pPr>
                    <w:rPr>
                      <w:rFonts w:ascii="Calibri" w:hAnsi="微软雅黑" w:eastAsia="微软雅黑" w:cs="微软雅黑"/>
                    </w:rPr>
                  </w:pPr>
                  <w:r>
                    <w:rPr>
                      <w:rFonts w:hint="eastAsia" w:ascii="Calibri" w:hAnsi="微软雅黑" w:eastAsia="微软雅黑" w:cs="微软雅黑"/>
                    </w:rPr>
                    <w:t>签字/Signature:</w:t>
                  </w:r>
                </w:p>
                <w:p>
                  <w:pPr>
                    <w:rPr>
                      <w:rFonts w:ascii="Calibri" w:hAnsi="微软雅黑" w:eastAsia="微软雅黑" w:cs="微软雅黑"/>
                    </w:rPr>
                  </w:pPr>
                  <w:r>
                    <w:rPr>
                      <w:rFonts w:hint="eastAsia" w:ascii="Calibri" w:hAnsi="微软雅黑" w:eastAsia="微软雅黑" w:cs="微软雅黑"/>
                    </w:rPr>
                    <w:t>公章/Official Stamp:</w:t>
                  </w:r>
                </w:p>
                <w:p>
                  <w:pPr>
                    <w:rPr>
                      <w:rFonts w:ascii="Calibri" w:hAnsi="微软雅黑" w:eastAsia="微软雅黑" w:cs="微软雅黑"/>
                    </w:rPr>
                  </w:pPr>
                  <w:r>
                    <w:rPr>
                      <w:rFonts w:hint="eastAsia" w:ascii="Calibri" w:hAnsi="微软雅黑" w:eastAsia="微软雅黑" w:cs="微软雅黑"/>
                    </w:rPr>
                    <w:t>日期/Date:</w:t>
                  </w:r>
                </w:p>
              </w:txbxContent>
            </v:textbox>
          </v:rect>
        </w:pict>
      </w:r>
      <w:r>
        <w:rPr>
          <w:rFonts w:hint="eastAsia" w:ascii="Calibri" w:hAnsi="微软雅黑" w:eastAsia="微软雅黑" w:cs="微软雅黑"/>
          <w:i/>
          <w:iCs/>
          <w:color w:val="0070C0"/>
          <w:sz w:val="18"/>
          <w:szCs w:val="21"/>
        </w:rPr>
        <w:t xml:space="preserve">（本声明仅在申请覆盖多个型号的情况下需要提供，且仅适用于符合上述条件的系列产品This declaration </w:t>
      </w:r>
      <w:r>
        <w:rPr>
          <w:rFonts w:ascii="Calibri" w:hAnsi="微软雅黑" w:eastAsia="微软雅黑" w:cs="微软雅黑"/>
          <w:i/>
          <w:iCs/>
          <w:color w:val="0070C0"/>
          <w:sz w:val="18"/>
          <w:szCs w:val="21"/>
        </w:rPr>
        <w:t>is only required</w:t>
      </w:r>
      <w:r>
        <w:rPr>
          <w:rFonts w:hint="eastAsia" w:ascii="Calibri" w:hAnsi="微软雅黑" w:eastAsia="微软雅黑" w:cs="微软雅黑"/>
          <w:i/>
          <w:iCs/>
          <w:color w:val="0070C0"/>
          <w:sz w:val="18"/>
          <w:szCs w:val="21"/>
        </w:rPr>
        <w:t xml:space="preserve"> when a family or model series are applied together, and in the meantime, they meet the above conditions.）</w:t>
      </w:r>
    </w:p>
    <w:p>
      <w:pPr>
        <w:rPr>
          <w:rFonts w:ascii="微软雅黑" w:hAnsi="微软雅黑" w:eastAsia="微软雅黑" w:cs="微软雅黑"/>
          <w:i/>
          <w:iCs/>
          <w:color w:val="0070C0"/>
          <w:sz w:val="18"/>
          <w:szCs w:val="21"/>
        </w:rPr>
      </w:pPr>
    </w:p>
    <w:p>
      <w:pPr>
        <w:spacing w:line="360" w:lineRule="auto"/>
        <w:ind w:right="-49"/>
        <w:jc w:val="center"/>
        <w:rPr>
          <w:rFonts w:ascii="微软雅黑" w:hAnsi="微软雅黑" w:eastAsia="微软雅黑" w:cs="微软雅黑"/>
          <w:b/>
          <w:bCs/>
          <w:sz w:val="29"/>
          <w:szCs w:val="29"/>
        </w:rPr>
      </w:pPr>
      <w:r>
        <w:rPr>
          <w:rFonts w:hint="eastAsia" w:ascii="微软雅黑" w:hAnsi="微软雅黑" w:eastAsia="微软雅黑" w:cs="微软雅黑"/>
          <w:i/>
          <w:iCs/>
          <w:color w:val="0070C0"/>
          <w:sz w:val="18"/>
          <w:szCs w:val="21"/>
        </w:rPr>
        <w:br w:type="page"/>
      </w:r>
      <w:r>
        <w:rPr>
          <w:rFonts w:hint="eastAsia" w:ascii="微软雅黑" w:hAnsi="微软雅黑" w:eastAsia="微软雅黑" w:cs="微软雅黑"/>
          <w:b/>
          <w:bCs/>
          <w:sz w:val="29"/>
          <w:szCs w:val="29"/>
        </w:rPr>
        <w:t>附件2：制造商产品一致性声明</w:t>
      </w:r>
    </w:p>
    <w:p>
      <w:pPr>
        <w:jc w:val="center"/>
        <w:rPr>
          <w:rFonts w:ascii="Calibri" w:hAnsi="微软雅黑" w:eastAsia="微软雅黑" w:cs="微软雅黑"/>
          <w:b/>
          <w:bCs/>
          <w:sz w:val="29"/>
          <w:szCs w:val="29"/>
        </w:rPr>
      </w:pPr>
      <w:r>
        <w:rPr>
          <w:rFonts w:hint="eastAsia" w:ascii="Calibri" w:hAnsi="微软雅黑" w:eastAsia="微软雅黑" w:cs="微软雅黑"/>
          <w:b/>
          <w:bCs/>
          <w:sz w:val="29"/>
          <w:szCs w:val="29"/>
        </w:rPr>
        <w:t>Annex 2: Manufacturer Declaration of Conformity</w:t>
      </w:r>
    </w:p>
    <w:p>
      <w:pPr>
        <w:jc w:val="center"/>
        <w:rPr>
          <w:rFonts w:ascii="微软雅黑" w:hAnsi="微软雅黑" w:eastAsia="微软雅黑" w:cs="微软雅黑"/>
          <w:i/>
          <w:iCs/>
          <w:color w:val="0070C0"/>
          <w:sz w:val="18"/>
          <w:szCs w:val="21"/>
        </w:rPr>
      </w:pPr>
      <w:r>
        <w:rPr>
          <w:rFonts w:hint="eastAsia" w:ascii="微软雅黑" w:hAnsi="微软雅黑" w:eastAsia="微软雅黑" w:cs="微软雅黑"/>
          <w:i/>
          <w:iCs/>
          <w:color w:val="0070C0"/>
          <w:sz w:val="18"/>
          <w:szCs w:val="21"/>
        </w:rPr>
        <w:t>（使用公司抬头信纸打印并签字盖章Print the declaration on your company letterhead, and sign and seal）</w:t>
      </w:r>
    </w:p>
    <w:p>
      <w:pPr>
        <w:spacing w:line="480" w:lineRule="exact"/>
        <w:rPr>
          <w:rFonts w:ascii="微软雅黑" w:hAnsi="微软雅黑" w:eastAsia="微软雅黑" w:cs="微软雅黑"/>
        </w:rPr>
      </w:pPr>
    </w:p>
    <w:p>
      <w:pPr>
        <w:spacing w:line="480" w:lineRule="exact"/>
        <w:rPr>
          <w:rFonts w:ascii="微软雅黑" w:hAnsi="微软雅黑" w:eastAsia="微软雅黑" w:cs="微软雅黑"/>
        </w:rPr>
      </w:pPr>
      <w:r>
        <w:rPr>
          <w:rFonts w:hint="eastAsia" w:ascii="微软雅黑" w:hAnsi="微软雅黑" w:eastAsia="微软雅黑" w:cs="微软雅黑"/>
        </w:rPr>
        <w:t>兹有本公司，</w:t>
      </w:r>
      <w:r>
        <w:rPr>
          <w:rFonts w:hint="eastAsia" w:ascii="微软雅黑" w:hAnsi="微软雅黑" w:eastAsia="微软雅黑" w:cs="微软雅黑"/>
          <w:u w:val="single"/>
        </w:rPr>
        <w:t xml:space="preserve">        </w:t>
      </w:r>
      <w:bookmarkStart w:id="3" w:name="_Hlk50543177"/>
      <w:r>
        <w:rPr>
          <w:rFonts w:ascii="Calibri" w:hAnsi="Calibri" w:eastAsia="微软雅黑" w:cs="Calibri"/>
          <w:color w:val="0070C0"/>
          <w:kern w:val="0"/>
          <w:szCs w:val="21"/>
          <w:u w:val="single"/>
        </w:rPr>
        <w:t>（制造商名称）</w:t>
      </w:r>
      <w:bookmarkEnd w:id="3"/>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即将出口至阿曼苏丹国的系列产品：</w:t>
      </w:r>
      <w:r>
        <w:rPr>
          <w:rFonts w:hint="eastAsia" w:ascii="微软雅黑" w:hAnsi="微软雅黑" w:eastAsia="微软雅黑" w:cs="微软雅黑"/>
          <w:u w:val="single"/>
        </w:rPr>
        <w:t xml:space="preserve">  </w:t>
      </w:r>
      <w:r>
        <w:rPr>
          <w:rFonts w:hint="eastAsia" w:ascii="Calibri" w:hAnsi="Calibri" w:eastAsia="微软雅黑" w:cs="Calibri"/>
          <w:color w:val="0070C0"/>
          <w:kern w:val="0"/>
          <w:szCs w:val="21"/>
          <w:u w:val="single"/>
        </w:rPr>
        <w:t>（产品名称）</w:t>
      </w:r>
      <w:r>
        <w:rPr>
          <w:rFonts w:hint="eastAsia" w:ascii="微软雅黑" w:hAnsi="微软雅黑" w:eastAsia="微软雅黑" w:cs="微软雅黑"/>
          <w:u w:val="single"/>
        </w:rPr>
        <w:t xml:space="preserve">   </w:t>
      </w:r>
      <w:r>
        <w:rPr>
          <w:rFonts w:hint="eastAsia" w:ascii="微软雅黑" w:hAnsi="微软雅黑" w:eastAsia="微软雅黑" w:cs="微软雅黑"/>
        </w:rPr>
        <w:t>，声明现申请认证的产品与已获阿曼能效标签及批准书的产品在各方面（包括规格/结构/零部件/材料等）无本质改动，且能源性能等级和属性相同，仅在如下方面有差异：</w:t>
      </w:r>
    </w:p>
    <w:p>
      <w:pPr>
        <w:spacing w:line="480" w:lineRule="exact"/>
        <w:rPr>
          <w:rFonts w:ascii="Calibri" w:hAnsi="微软雅黑" w:eastAsia="微软雅黑" w:cs="微软雅黑"/>
        </w:rPr>
      </w:pPr>
      <w:r>
        <w:rPr>
          <w:rFonts w:hint="eastAsia" w:ascii="Calibri" w:hAnsi="微软雅黑" w:eastAsia="微软雅黑" w:cs="微软雅黑"/>
        </w:rPr>
        <w:t>We,</w:t>
      </w:r>
      <w:r>
        <w:rPr>
          <w:rFonts w:hint="eastAsia" w:ascii="Calibri" w:hAnsi="微软雅黑" w:eastAsia="微软雅黑" w:cs="微软雅黑"/>
          <w:u w:val="single"/>
        </w:rPr>
        <w:t xml:space="preserve">    </w:t>
      </w:r>
      <w:r>
        <w:rPr>
          <w:rFonts w:ascii="Calibri" w:hAnsi="Calibri" w:eastAsia="微软雅黑" w:cs="Calibri"/>
          <w:color w:val="0070C0"/>
          <w:u w:val="single"/>
        </w:rPr>
        <w:t>(Manufacturer’s Name)</w:t>
      </w:r>
      <w:r>
        <w:rPr>
          <w:rFonts w:hint="eastAsia" w:ascii="Calibri" w:hAnsi="微软雅黑" w:eastAsia="微软雅黑" w:cs="微软雅黑"/>
          <w:u w:val="single"/>
        </w:rPr>
        <w:t xml:space="preserve">     </w:t>
      </w:r>
      <w:r>
        <w:rPr>
          <w:rFonts w:hint="eastAsia" w:ascii="Calibri" w:hAnsi="微软雅黑" w:eastAsia="微软雅黑" w:cs="微软雅黑"/>
        </w:rPr>
        <w:t>declare under our sole responsibility, the product:</w:t>
      </w:r>
      <w:r>
        <w:rPr>
          <w:rFonts w:hint="eastAsia" w:ascii="Calibri" w:hAnsi="微软雅黑" w:eastAsia="微软雅黑" w:cs="微软雅黑"/>
          <w:u w:val="single"/>
        </w:rPr>
        <w:t xml:space="preserve">  </w:t>
      </w:r>
      <w:r>
        <w:rPr>
          <w:rFonts w:hint="eastAsia" w:ascii="Calibri" w:hAnsi="微软雅黑" w:eastAsia="微软雅黑" w:cs="微软雅黑"/>
          <w:color w:val="0070C0"/>
          <w:u w:val="single"/>
        </w:rPr>
        <w:t>（Pro</w:t>
      </w:r>
      <w:r>
        <w:rPr>
          <w:rFonts w:ascii="Calibri" w:hAnsi="微软雅黑" w:eastAsia="微软雅黑" w:cs="微软雅黑"/>
          <w:color w:val="0070C0"/>
          <w:u w:val="single"/>
        </w:rPr>
        <w:t>duct Name）</w:t>
      </w:r>
      <w:r>
        <w:rPr>
          <w:rFonts w:hint="eastAsia" w:ascii="Calibri" w:hAnsi="微软雅黑" w:eastAsia="微软雅黑" w:cs="微软雅黑"/>
          <w:u w:val="single"/>
        </w:rPr>
        <w:t xml:space="preserve">           </w:t>
      </w:r>
      <w:r>
        <w:rPr>
          <w:rFonts w:hint="eastAsia" w:ascii="Calibri" w:hAnsi="微软雅黑" w:eastAsia="微软雅黑" w:cs="微软雅黑"/>
        </w:rPr>
        <w:t>that will be exported to Sultanate of Oman, that there are no significant differences in the specification/construction/components/materials etc. as those indicated on the issued Energy Efficiency Label and Letter of Approval, and they are identical in their ratings and properties regarding the energy performance. The differences between models are shown in the following aspects:</w:t>
      </w:r>
    </w:p>
    <w:tbl>
      <w:tblPr>
        <w:tblW w:w="928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398"/>
        <w:gridCol w:w="3099"/>
        <w:gridCol w:w="3099"/>
      </w:tblGrid>
      <w:tr>
        <w:tc>
          <w:tcPr>
            <w:tcW w:w="688" w:type="dxa"/>
            <w:vAlign w:val="top"/>
          </w:tcPr>
          <w:p>
            <w:pPr>
              <w:spacing w:line="500" w:lineRule="exact"/>
              <w:jc w:val="center"/>
              <w:rPr>
                <w:rFonts w:ascii="Calibri" w:hAnsi="微软雅黑" w:eastAsia="微软雅黑" w:cs="微软雅黑"/>
              </w:rPr>
            </w:pPr>
            <w:r>
              <w:rPr>
                <w:rFonts w:hint="eastAsia" w:ascii="Calibri" w:hAnsi="微软雅黑" w:eastAsia="微软雅黑" w:cs="微软雅黑"/>
              </w:rPr>
              <w:t>#</w:t>
            </w:r>
          </w:p>
        </w:tc>
        <w:tc>
          <w:tcPr>
            <w:tcW w:w="2398" w:type="dxa"/>
            <w:vAlign w:val="top"/>
          </w:tcPr>
          <w:p>
            <w:pPr>
              <w:spacing w:line="500" w:lineRule="exact"/>
              <w:jc w:val="center"/>
              <w:rPr>
                <w:rFonts w:ascii="Calibri" w:hAnsi="微软雅黑" w:eastAsia="微软雅黑" w:cs="微软雅黑"/>
              </w:rPr>
            </w:pPr>
            <w:r>
              <w:rPr>
                <w:rFonts w:hint="eastAsia" w:ascii="Calibri" w:hAnsi="微软雅黑" w:eastAsia="微软雅黑" w:cs="微软雅黑"/>
              </w:rPr>
              <w:t>已获认证型号</w:t>
            </w:r>
          </w:p>
          <w:p>
            <w:pPr>
              <w:spacing w:line="500" w:lineRule="exact"/>
              <w:jc w:val="center"/>
              <w:rPr>
                <w:rFonts w:ascii="Calibri" w:hAnsi="微软雅黑" w:eastAsia="微软雅黑" w:cs="微软雅黑"/>
              </w:rPr>
            </w:pPr>
            <w:r>
              <w:rPr>
                <w:rFonts w:hint="eastAsia" w:ascii="Calibri" w:hAnsi="微软雅黑" w:eastAsia="微软雅黑" w:cs="微软雅黑"/>
              </w:rPr>
              <w:t>Certified Model No.</w:t>
            </w:r>
          </w:p>
        </w:tc>
        <w:tc>
          <w:tcPr>
            <w:tcW w:w="3099" w:type="dxa"/>
            <w:vAlign w:val="top"/>
          </w:tcPr>
          <w:p>
            <w:pPr>
              <w:spacing w:line="500" w:lineRule="exact"/>
              <w:jc w:val="center"/>
              <w:rPr>
                <w:rFonts w:ascii="Calibri" w:hAnsi="微软雅黑" w:eastAsia="微软雅黑" w:cs="微软雅黑"/>
              </w:rPr>
            </w:pPr>
            <w:r>
              <w:rPr>
                <w:rFonts w:hint="eastAsia" w:ascii="Calibri" w:hAnsi="微软雅黑" w:eastAsia="微软雅黑" w:cs="微软雅黑"/>
              </w:rPr>
              <w:t>申请型号</w:t>
            </w:r>
          </w:p>
          <w:p>
            <w:pPr>
              <w:spacing w:line="500" w:lineRule="exact"/>
              <w:jc w:val="center"/>
              <w:rPr>
                <w:rFonts w:ascii="Calibri" w:hAnsi="微软雅黑" w:eastAsia="微软雅黑" w:cs="微软雅黑"/>
              </w:rPr>
            </w:pPr>
            <w:r>
              <w:rPr>
                <w:rFonts w:hint="eastAsia" w:ascii="Calibri" w:hAnsi="微软雅黑" w:eastAsia="微软雅黑" w:cs="微软雅黑"/>
              </w:rPr>
              <w:t>Application Model No.</w:t>
            </w:r>
          </w:p>
        </w:tc>
        <w:tc>
          <w:tcPr>
            <w:tcW w:w="3099" w:type="dxa"/>
            <w:vAlign w:val="top"/>
          </w:tcPr>
          <w:p>
            <w:pPr>
              <w:spacing w:line="500" w:lineRule="exact"/>
              <w:jc w:val="center"/>
              <w:rPr>
                <w:rFonts w:ascii="Calibri" w:hAnsi="微软雅黑" w:eastAsia="微软雅黑" w:cs="微软雅黑"/>
              </w:rPr>
            </w:pPr>
            <w:r>
              <w:rPr>
                <w:rFonts w:hint="eastAsia" w:ascii="Calibri" w:hAnsi="微软雅黑" w:eastAsia="微软雅黑" w:cs="微软雅黑"/>
              </w:rPr>
              <w:t>差异描述</w:t>
            </w:r>
          </w:p>
          <w:p>
            <w:pPr>
              <w:spacing w:line="500" w:lineRule="exact"/>
              <w:jc w:val="center"/>
              <w:rPr>
                <w:rFonts w:ascii="Calibri" w:hAnsi="微软雅黑" w:eastAsia="微软雅黑" w:cs="微软雅黑"/>
              </w:rPr>
            </w:pPr>
            <w:r>
              <w:rPr>
                <w:rFonts w:hint="eastAsia" w:ascii="Calibri" w:hAnsi="微软雅黑" w:eastAsia="微软雅黑" w:cs="微软雅黑"/>
              </w:rPr>
              <w:t>Description of differences</w:t>
            </w:r>
          </w:p>
        </w:tc>
      </w:tr>
      <w:tr>
        <w:tc>
          <w:tcPr>
            <w:tcW w:w="688" w:type="dxa"/>
            <w:vAlign w:val="top"/>
          </w:tcPr>
          <w:p>
            <w:pPr>
              <w:numPr>
                <w:ilvl w:val="0"/>
                <w:numId w:val="4"/>
              </w:numPr>
              <w:spacing w:line="500" w:lineRule="exact"/>
              <w:rPr>
                <w:rFonts w:ascii="Calibri" w:hAnsi="微软雅黑" w:eastAsia="微软雅黑" w:cs="微软雅黑"/>
              </w:rPr>
            </w:pPr>
          </w:p>
        </w:tc>
        <w:tc>
          <w:tcPr>
            <w:tcW w:w="2398" w:type="dxa"/>
            <w:vAlign w:val="top"/>
          </w:tcPr>
          <w:p>
            <w:pPr>
              <w:spacing w:line="500" w:lineRule="exact"/>
              <w:rPr>
                <w:rFonts w:ascii="Calibri" w:hAnsi="微软雅黑" w:eastAsia="微软雅黑" w:cs="微软雅黑"/>
              </w:rPr>
            </w:pPr>
          </w:p>
        </w:tc>
        <w:tc>
          <w:tcPr>
            <w:tcW w:w="3099" w:type="dxa"/>
            <w:vAlign w:val="top"/>
          </w:tcPr>
          <w:p>
            <w:pPr>
              <w:spacing w:line="500" w:lineRule="exact"/>
              <w:rPr>
                <w:rFonts w:ascii="Calibri" w:hAnsi="微软雅黑" w:eastAsia="微软雅黑" w:cs="微软雅黑"/>
              </w:rPr>
            </w:pPr>
          </w:p>
        </w:tc>
        <w:tc>
          <w:tcPr>
            <w:tcW w:w="3099" w:type="dxa"/>
            <w:vAlign w:val="top"/>
          </w:tcPr>
          <w:p>
            <w:pPr>
              <w:spacing w:line="500" w:lineRule="exact"/>
              <w:rPr>
                <w:rFonts w:ascii="Calibri" w:hAnsi="微软雅黑" w:eastAsia="微软雅黑" w:cs="微软雅黑"/>
              </w:rPr>
            </w:pPr>
          </w:p>
        </w:tc>
      </w:tr>
      <w:tr>
        <w:tc>
          <w:tcPr>
            <w:tcW w:w="688" w:type="dxa"/>
            <w:vAlign w:val="top"/>
          </w:tcPr>
          <w:p>
            <w:pPr>
              <w:numPr>
                <w:ilvl w:val="0"/>
                <w:numId w:val="4"/>
              </w:numPr>
              <w:spacing w:line="500" w:lineRule="exact"/>
              <w:rPr>
                <w:rFonts w:ascii="Calibri" w:hAnsi="微软雅黑" w:eastAsia="微软雅黑" w:cs="微软雅黑"/>
              </w:rPr>
            </w:pPr>
          </w:p>
        </w:tc>
        <w:tc>
          <w:tcPr>
            <w:tcW w:w="2398" w:type="dxa"/>
            <w:vAlign w:val="top"/>
          </w:tcPr>
          <w:p>
            <w:pPr>
              <w:spacing w:line="500" w:lineRule="exact"/>
              <w:rPr>
                <w:rFonts w:ascii="Calibri" w:hAnsi="微软雅黑" w:eastAsia="微软雅黑" w:cs="微软雅黑"/>
              </w:rPr>
            </w:pPr>
          </w:p>
        </w:tc>
        <w:tc>
          <w:tcPr>
            <w:tcW w:w="3099" w:type="dxa"/>
            <w:vAlign w:val="top"/>
          </w:tcPr>
          <w:p>
            <w:pPr>
              <w:spacing w:line="500" w:lineRule="exact"/>
              <w:rPr>
                <w:rFonts w:ascii="Calibri" w:hAnsi="微软雅黑" w:eastAsia="微软雅黑" w:cs="微软雅黑"/>
              </w:rPr>
            </w:pPr>
          </w:p>
        </w:tc>
        <w:tc>
          <w:tcPr>
            <w:tcW w:w="3099" w:type="dxa"/>
            <w:vAlign w:val="top"/>
          </w:tcPr>
          <w:p>
            <w:pPr>
              <w:spacing w:line="500" w:lineRule="exact"/>
              <w:rPr>
                <w:rFonts w:ascii="Calibri" w:hAnsi="微软雅黑" w:eastAsia="微软雅黑" w:cs="微软雅黑"/>
              </w:rPr>
            </w:pPr>
          </w:p>
        </w:tc>
      </w:tr>
      <w:tr>
        <w:tc>
          <w:tcPr>
            <w:tcW w:w="688" w:type="dxa"/>
            <w:vAlign w:val="top"/>
          </w:tcPr>
          <w:p>
            <w:pPr>
              <w:numPr>
                <w:ilvl w:val="0"/>
                <w:numId w:val="4"/>
              </w:numPr>
              <w:spacing w:line="500" w:lineRule="exact"/>
              <w:rPr>
                <w:rFonts w:ascii="Calibri" w:hAnsi="微软雅黑" w:eastAsia="微软雅黑" w:cs="微软雅黑"/>
              </w:rPr>
            </w:pPr>
          </w:p>
        </w:tc>
        <w:tc>
          <w:tcPr>
            <w:tcW w:w="2398" w:type="dxa"/>
            <w:vAlign w:val="top"/>
          </w:tcPr>
          <w:p>
            <w:pPr>
              <w:spacing w:line="500" w:lineRule="exact"/>
              <w:rPr>
                <w:rFonts w:ascii="Calibri" w:hAnsi="微软雅黑" w:eastAsia="微软雅黑" w:cs="微软雅黑"/>
              </w:rPr>
            </w:pPr>
          </w:p>
        </w:tc>
        <w:tc>
          <w:tcPr>
            <w:tcW w:w="3099" w:type="dxa"/>
            <w:vAlign w:val="top"/>
          </w:tcPr>
          <w:p>
            <w:pPr>
              <w:spacing w:line="500" w:lineRule="exact"/>
              <w:rPr>
                <w:rFonts w:ascii="Calibri" w:hAnsi="微软雅黑" w:eastAsia="微软雅黑" w:cs="微软雅黑"/>
              </w:rPr>
            </w:pPr>
          </w:p>
        </w:tc>
        <w:tc>
          <w:tcPr>
            <w:tcW w:w="3099" w:type="dxa"/>
            <w:vAlign w:val="top"/>
          </w:tcPr>
          <w:p>
            <w:pPr>
              <w:spacing w:line="500" w:lineRule="exact"/>
              <w:rPr>
                <w:rFonts w:ascii="Calibri" w:hAnsi="微软雅黑" w:eastAsia="微软雅黑" w:cs="微软雅黑"/>
              </w:rPr>
            </w:pPr>
          </w:p>
        </w:tc>
      </w:tr>
      <w:tr>
        <w:tc>
          <w:tcPr>
            <w:tcW w:w="688" w:type="dxa"/>
            <w:vAlign w:val="top"/>
          </w:tcPr>
          <w:p>
            <w:pPr>
              <w:numPr>
                <w:ilvl w:val="0"/>
                <w:numId w:val="4"/>
              </w:numPr>
              <w:spacing w:line="500" w:lineRule="exact"/>
              <w:rPr>
                <w:rFonts w:ascii="Calibri" w:hAnsi="微软雅黑" w:eastAsia="微软雅黑" w:cs="微软雅黑"/>
              </w:rPr>
            </w:pPr>
          </w:p>
        </w:tc>
        <w:tc>
          <w:tcPr>
            <w:tcW w:w="2398" w:type="dxa"/>
            <w:vAlign w:val="top"/>
          </w:tcPr>
          <w:p>
            <w:pPr>
              <w:spacing w:line="500" w:lineRule="exact"/>
              <w:rPr>
                <w:rFonts w:ascii="Calibri" w:hAnsi="微软雅黑" w:eastAsia="微软雅黑" w:cs="微软雅黑"/>
              </w:rPr>
            </w:pPr>
          </w:p>
        </w:tc>
        <w:tc>
          <w:tcPr>
            <w:tcW w:w="3099" w:type="dxa"/>
            <w:vAlign w:val="top"/>
          </w:tcPr>
          <w:p>
            <w:pPr>
              <w:spacing w:line="500" w:lineRule="exact"/>
              <w:rPr>
                <w:rFonts w:ascii="Calibri" w:hAnsi="微软雅黑" w:eastAsia="微软雅黑" w:cs="微软雅黑"/>
              </w:rPr>
            </w:pPr>
          </w:p>
        </w:tc>
        <w:tc>
          <w:tcPr>
            <w:tcW w:w="3099" w:type="dxa"/>
            <w:vAlign w:val="top"/>
          </w:tcPr>
          <w:p>
            <w:pPr>
              <w:spacing w:line="500" w:lineRule="exact"/>
              <w:rPr>
                <w:rFonts w:ascii="Calibri" w:hAnsi="微软雅黑" w:eastAsia="微软雅黑" w:cs="微软雅黑"/>
              </w:rPr>
            </w:pPr>
          </w:p>
        </w:tc>
      </w:tr>
    </w:tbl>
    <w:p>
      <w:pPr>
        <w:rPr>
          <w:rFonts w:ascii="Calibri" w:hAnsi="微软雅黑" w:eastAsia="微软雅黑" w:cs="微软雅黑"/>
          <w:i/>
          <w:iCs/>
          <w:color w:val="0070C0"/>
          <w:sz w:val="18"/>
          <w:szCs w:val="21"/>
        </w:rPr>
      </w:pPr>
      <w:r>
        <w:rPr>
          <w:rFonts w:hint="eastAsia" w:ascii="Calibri" w:hAnsi="微软雅黑" w:eastAsia="微软雅黑" w:cs="微软雅黑"/>
          <w:i/>
          <w:iCs/>
          <w:color w:val="0070C0"/>
          <w:sz w:val="18"/>
          <w:szCs w:val="21"/>
        </w:rPr>
        <w:t xml:space="preserve">（本声明仅在利用已获认证的产品型号进行申请的情况下需要提供，且仅适用于符合上述条件的产品This declaration </w:t>
      </w:r>
      <w:r>
        <w:rPr>
          <w:rFonts w:ascii="Calibri" w:hAnsi="微软雅黑" w:eastAsia="微软雅黑" w:cs="微软雅黑"/>
          <w:i/>
          <w:iCs/>
          <w:color w:val="0070C0"/>
          <w:sz w:val="18"/>
          <w:szCs w:val="21"/>
        </w:rPr>
        <w:t>is only required</w:t>
      </w:r>
      <w:r>
        <w:rPr>
          <w:rFonts w:hint="eastAsia" w:ascii="Calibri" w:hAnsi="微软雅黑" w:eastAsia="微软雅黑" w:cs="微软雅黑"/>
          <w:i/>
          <w:iCs/>
          <w:color w:val="0070C0"/>
          <w:sz w:val="18"/>
          <w:szCs w:val="21"/>
        </w:rPr>
        <w:t xml:space="preserve"> when an application is submitted based on the previously certified model, and in the meantime, the application model must meet the above conditions.）</w:t>
      </w:r>
    </w:p>
    <w:p>
      <w:pPr>
        <w:rPr>
          <w:rFonts w:ascii="微软雅黑" w:hAnsi="微软雅黑" w:eastAsia="微软雅黑" w:cs="微软雅黑"/>
          <w:i/>
          <w:iCs/>
          <w:color w:val="0070C0"/>
          <w:sz w:val="18"/>
          <w:szCs w:val="21"/>
        </w:rPr>
      </w:pPr>
    </w:p>
    <w:p>
      <w:pPr>
        <w:rPr>
          <w:rFonts w:ascii="微软雅黑" w:hAnsi="微软雅黑" w:eastAsia="微软雅黑" w:cs="微软雅黑"/>
          <w:i/>
          <w:iCs/>
          <w:color w:val="0070C0"/>
          <w:sz w:val="18"/>
          <w:szCs w:val="21"/>
        </w:rPr>
      </w:pPr>
    </w:p>
    <w:p>
      <w:pPr>
        <w:rPr>
          <w:rFonts w:ascii="微软雅黑" w:hAnsi="微软雅黑" w:eastAsia="微软雅黑" w:cs="微软雅黑"/>
          <w:i/>
          <w:iCs/>
          <w:color w:val="0070C0"/>
          <w:sz w:val="18"/>
          <w:szCs w:val="21"/>
        </w:rPr>
      </w:pPr>
      <w:r>
        <w:rPr>
          <w:rFonts w:ascii="Times New Roman" w:hAnsi="Times New Roman" w:eastAsia="宋体" w:cs="Times New Roman"/>
          <w:kern w:val="2"/>
          <w:sz w:val="20"/>
          <w:szCs w:val="24"/>
          <w:lang w:val="en-US" w:eastAsia="zh-CN" w:bidi="ar-SA"/>
        </w:rPr>
        <w:pict>
          <v:rect id="文本框 1" o:spid="_x0000_s1026" style="position:absolute;left:0;margin-left:246.25pt;margin-top:0.8pt;height:100.7pt;width:206.25pt;rotation:0f;z-index:251659264;" o:ole="f" fillcolor="#FFFFFF" filled="f" o:preferrelative="t" stroked="f" coordsize="21600,21600">
            <v:fill on="f" color2="#FFFFFF" focus="0%"/>
            <v:imagedata gain="65536f" blacklevel="0f" gamma="0"/>
            <o:lock v:ext="edit" position="f" selection="f" grouping="f" rotation="f" cropping="f" text="f" aspectratio="f"/>
            <v:textbox>
              <w:txbxContent>
                <w:p>
                  <w:pPr>
                    <w:rPr>
                      <w:rFonts w:ascii="Calibri" w:hAnsi="微软雅黑" w:eastAsia="微软雅黑" w:cs="微软雅黑"/>
                    </w:rPr>
                  </w:pPr>
                  <w:r>
                    <w:rPr>
                      <w:rFonts w:hint="eastAsia" w:ascii="Calibri" w:hAnsi="微软雅黑" w:eastAsia="微软雅黑" w:cs="微软雅黑"/>
                    </w:rPr>
                    <w:t>签字/Signature:</w:t>
                  </w:r>
                </w:p>
                <w:p>
                  <w:pPr>
                    <w:rPr>
                      <w:rFonts w:ascii="Calibri" w:hAnsi="微软雅黑" w:eastAsia="微软雅黑" w:cs="微软雅黑"/>
                    </w:rPr>
                  </w:pPr>
                  <w:r>
                    <w:rPr>
                      <w:rFonts w:hint="eastAsia" w:ascii="Calibri" w:hAnsi="微软雅黑" w:eastAsia="微软雅黑" w:cs="微软雅黑"/>
                    </w:rPr>
                    <w:t>公章/Official Stamp:</w:t>
                  </w:r>
                </w:p>
                <w:p>
                  <w:pPr>
                    <w:rPr>
                      <w:rFonts w:ascii="Calibri" w:hAnsi="微软雅黑" w:eastAsia="微软雅黑" w:cs="微软雅黑"/>
                    </w:rPr>
                  </w:pPr>
                  <w:r>
                    <w:rPr>
                      <w:rFonts w:hint="eastAsia" w:ascii="Calibri" w:hAnsi="微软雅黑" w:eastAsia="微软雅黑" w:cs="微软雅黑"/>
                    </w:rPr>
                    <w:t>日期/Date:</w:t>
                  </w:r>
                </w:p>
              </w:txbxContent>
            </v:textbox>
          </v:rect>
        </w:pict>
      </w:r>
    </w:p>
    <w:p>
      <w:pPr>
        <w:jc w:val="center"/>
        <w:rPr>
          <w:rFonts w:ascii="微软雅黑" w:hAnsi="微软雅黑" w:eastAsia="微软雅黑" w:cs="微软雅黑"/>
          <w:b/>
          <w:bCs/>
          <w:sz w:val="29"/>
          <w:szCs w:val="29"/>
        </w:rPr>
      </w:pPr>
      <w:r>
        <w:rPr>
          <w:rFonts w:hint="eastAsia" w:ascii="微软雅黑" w:hAnsi="微软雅黑" w:eastAsia="微软雅黑" w:cs="微软雅黑"/>
          <w:i/>
          <w:iCs/>
          <w:color w:val="0070C0"/>
          <w:sz w:val="18"/>
          <w:szCs w:val="21"/>
        </w:rPr>
        <w:br w:type="page"/>
      </w:r>
      <w:r>
        <w:rPr>
          <w:rFonts w:hint="eastAsia" w:ascii="微软雅黑" w:hAnsi="微软雅黑" w:eastAsia="微软雅黑" w:cs="微软雅黑"/>
          <w:b/>
          <w:bCs/>
          <w:sz w:val="29"/>
          <w:szCs w:val="29"/>
        </w:rPr>
        <w:t>附件3：阿曼能效标签使用声明</w:t>
      </w:r>
    </w:p>
    <w:p>
      <w:pPr>
        <w:jc w:val="center"/>
        <w:rPr>
          <w:rFonts w:ascii="Calibri" w:hAnsi="微软雅黑" w:eastAsia="微软雅黑" w:cs="微软雅黑"/>
          <w:b/>
          <w:bCs/>
          <w:sz w:val="29"/>
          <w:szCs w:val="29"/>
        </w:rPr>
      </w:pPr>
      <w:r>
        <w:rPr>
          <w:rFonts w:hint="eastAsia" w:ascii="Calibri" w:hAnsi="微软雅黑" w:eastAsia="微软雅黑" w:cs="微软雅黑"/>
          <w:b/>
          <w:bCs/>
          <w:sz w:val="29"/>
          <w:szCs w:val="29"/>
        </w:rPr>
        <w:t>Annex 3: Declaration for Using the Energy Efficiency Label by Suitable Means</w:t>
      </w:r>
    </w:p>
    <w:p>
      <w:pPr>
        <w:jc w:val="center"/>
        <w:rPr>
          <w:rFonts w:ascii="微软雅黑" w:hAnsi="微软雅黑" w:eastAsia="微软雅黑" w:cs="微软雅黑"/>
          <w:i/>
          <w:iCs/>
          <w:color w:val="0070C0"/>
          <w:sz w:val="18"/>
          <w:szCs w:val="21"/>
        </w:rPr>
      </w:pPr>
      <w:r>
        <w:rPr>
          <w:rFonts w:hint="eastAsia" w:ascii="微软雅黑" w:hAnsi="微软雅黑" w:eastAsia="微软雅黑" w:cs="微软雅黑"/>
          <w:i/>
          <w:iCs/>
          <w:color w:val="0070C0"/>
          <w:sz w:val="18"/>
          <w:szCs w:val="21"/>
        </w:rPr>
        <w:t>（使用公司抬头信纸打印并签字盖章Print the declaration on your company letterhead, and sign and seal）</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c>
          <w:tcPr>
            <w:tcW w:w="9286" w:type="dxa"/>
            <w:gridSpan w:val="2"/>
            <w:vAlign w:val="top"/>
          </w:tcPr>
          <w:p>
            <w:pPr>
              <w:rPr>
                <w:rFonts w:ascii="微软雅黑" w:hAnsi="微软雅黑" w:eastAsia="微软雅黑" w:cs="微软雅黑"/>
                <w:b/>
                <w:bCs/>
                <w:sz w:val="18"/>
                <w:szCs w:val="18"/>
              </w:rPr>
            </w:pPr>
            <w:r>
              <w:rPr>
                <w:rFonts w:hint="eastAsia" w:ascii="微软雅黑" w:hAnsi="微软雅黑" w:eastAsia="微软雅黑" w:cs="微软雅黑"/>
                <w:b/>
                <w:bCs/>
                <w:sz w:val="18"/>
                <w:szCs w:val="18"/>
              </w:rPr>
              <w:t xml:space="preserve">阿曼能效标签使用须知Instruction manual for the </w:t>
            </w:r>
            <w:r>
              <w:rPr>
                <w:rFonts w:hint="eastAsia" w:ascii="微软雅黑" w:hAnsi="微软雅黑" w:eastAsia="微软雅黑" w:cs="微软雅黑"/>
                <w:b/>
                <w:bCs/>
                <w:kern w:val="0"/>
                <w:sz w:val="18"/>
                <w:szCs w:val="18"/>
                <w:lang/>
              </w:rPr>
              <w:t>Omani Energy Efficiency Label:</w:t>
            </w:r>
          </w:p>
          <w:p>
            <w:pPr>
              <w:widowControl/>
              <w:numPr>
                <w:ilvl w:val="0"/>
                <w:numId w:val="5"/>
              </w:numPr>
              <w:snapToGrid w:val="0"/>
              <w:spacing w:beforeLines="50" w:afterLines="50"/>
              <w:rPr>
                <w:rFonts w:ascii="Calibri" w:hAnsi="微软雅黑" w:eastAsia="微软雅黑" w:cs="微软雅黑"/>
                <w:sz w:val="15"/>
                <w:szCs w:val="15"/>
              </w:rPr>
            </w:pPr>
            <w:r>
              <w:rPr>
                <w:rFonts w:hint="eastAsia" w:ascii="Calibri" w:hAnsi="微软雅黑" w:eastAsia="微软雅黑" w:cs="微软雅黑"/>
                <w:kern w:val="0"/>
                <w:sz w:val="15"/>
                <w:szCs w:val="15"/>
                <w:lang/>
              </w:rPr>
              <w:t>阿曼能效标签必须贴在空调设备（单元）的正面The Omani Energy Efficiency Label shall be adhered, on the front of the unit.</w:t>
            </w:r>
          </w:p>
          <w:p>
            <w:pPr>
              <w:widowControl/>
              <w:numPr>
                <w:ilvl w:val="0"/>
                <w:numId w:val="5"/>
              </w:numPr>
              <w:snapToGrid w:val="0"/>
              <w:spacing w:beforeLines="50" w:afterLines="50"/>
              <w:rPr>
                <w:rFonts w:ascii="Calibri" w:hAnsi="微软雅黑" w:eastAsia="微软雅黑" w:cs="微软雅黑"/>
                <w:sz w:val="15"/>
                <w:szCs w:val="15"/>
              </w:rPr>
            </w:pPr>
            <w:r>
              <w:rPr>
                <w:rFonts w:hint="eastAsia" w:ascii="Calibri" w:hAnsi="微软雅黑" w:eastAsia="微软雅黑" w:cs="微软雅黑"/>
                <w:kern w:val="0"/>
                <w:sz w:val="15"/>
                <w:szCs w:val="15"/>
                <w:lang w:bidi="en-US"/>
              </w:rPr>
              <w:t xml:space="preserve">可以同时在包装外部加贴阿曼能效标签，但是当从包装中取出设备（单元）供展示时，设备（单元）上应贴有阿曼能效标签Additional label may be attached to the exterior of the packaging. The </w:t>
            </w:r>
            <w:r>
              <w:rPr>
                <w:rFonts w:hint="eastAsia" w:ascii="Calibri" w:hAnsi="微软雅黑" w:eastAsia="微软雅黑" w:cs="微软雅黑"/>
                <w:kern w:val="0"/>
                <w:sz w:val="15"/>
                <w:szCs w:val="15"/>
                <w:lang/>
              </w:rPr>
              <w:t>Omani Energy Efficiency Label</w:t>
            </w:r>
            <w:r>
              <w:rPr>
                <w:rFonts w:hint="eastAsia" w:ascii="Calibri" w:hAnsi="微软雅黑" w:eastAsia="微软雅黑" w:cs="微软雅黑"/>
                <w:kern w:val="0"/>
                <w:sz w:val="15"/>
                <w:szCs w:val="15"/>
                <w:lang w:bidi="en-US"/>
              </w:rPr>
              <w:t xml:space="preserve"> shall be existed on the unit when the unit is removed from its packaging for display purposes.</w:t>
            </w:r>
          </w:p>
          <w:p>
            <w:pPr>
              <w:widowControl/>
              <w:numPr>
                <w:ilvl w:val="0"/>
                <w:numId w:val="5"/>
              </w:numPr>
              <w:snapToGrid w:val="0"/>
              <w:spacing w:beforeLines="50" w:afterLines="50"/>
              <w:rPr>
                <w:rFonts w:ascii="Calibri" w:hAnsi="微软雅黑" w:eastAsia="微软雅黑" w:cs="微软雅黑"/>
                <w:sz w:val="15"/>
                <w:szCs w:val="15"/>
              </w:rPr>
            </w:pPr>
            <w:r>
              <w:rPr>
                <w:rFonts w:hint="eastAsia" w:ascii="Calibri" w:hAnsi="微软雅黑" w:eastAsia="微软雅黑" w:cs="微软雅黑"/>
                <w:kern w:val="0"/>
                <w:sz w:val="15"/>
                <w:szCs w:val="15"/>
                <w:lang w:bidi="en-US"/>
              </w:rPr>
              <w:t>阿曼能效</w:t>
            </w:r>
            <w:r>
              <w:rPr>
                <w:rFonts w:hint="eastAsia" w:ascii="Calibri" w:hAnsi="微软雅黑" w:eastAsia="微软雅黑" w:cs="微软雅黑"/>
                <w:kern w:val="0"/>
                <w:sz w:val="15"/>
                <w:szCs w:val="15"/>
                <w:lang/>
              </w:rPr>
              <w:t>标签应带有自粘胶，并应切割成图1所示的形状The Omani Energy Efficiency Label shall be self adhesive, and shall be cut to the outline shown in Figure 1.</w:t>
            </w:r>
          </w:p>
          <w:p>
            <w:pPr>
              <w:widowControl/>
              <w:numPr>
                <w:ilvl w:val="0"/>
                <w:numId w:val="5"/>
              </w:numPr>
              <w:snapToGrid w:val="0"/>
              <w:spacing w:beforeLines="50" w:afterLines="50"/>
              <w:rPr>
                <w:rFonts w:ascii="Calibri" w:hAnsi="微软雅黑" w:eastAsia="微软雅黑" w:cs="微软雅黑"/>
                <w:sz w:val="15"/>
                <w:szCs w:val="15"/>
              </w:rPr>
            </w:pPr>
            <w:r>
              <w:rPr>
                <w:rFonts w:hint="eastAsia" w:ascii="Calibri" w:hAnsi="微软雅黑" w:eastAsia="微软雅黑" w:cs="微软雅黑"/>
                <w:kern w:val="0"/>
                <w:sz w:val="15"/>
                <w:szCs w:val="15"/>
                <w:lang w:bidi="en-US"/>
              </w:rPr>
              <w:t xml:space="preserve">阿曼能效标签制作尺寸要求见图2，可接受在标签周围留下最多5毫米的修剪或模切边。Figure 2 shows the dimensions of the </w:t>
            </w:r>
            <w:r>
              <w:rPr>
                <w:rFonts w:hint="eastAsia" w:ascii="Calibri" w:hAnsi="微软雅黑" w:eastAsia="微软雅黑" w:cs="微软雅黑"/>
                <w:kern w:val="0"/>
                <w:sz w:val="15"/>
                <w:szCs w:val="15"/>
                <w:lang/>
              </w:rPr>
              <w:t>Omani Energy Efficiency Label. A trim or die cut margin of up to 5 mm around the label is acceptable.</w:t>
            </w:r>
          </w:p>
          <w:p>
            <w:pPr>
              <w:widowControl/>
              <w:numPr>
                <w:ilvl w:val="0"/>
                <w:numId w:val="5"/>
              </w:numPr>
              <w:snapToGrid w:val="0"/>
              <w:spacing w:beforeLines="50" w:afterLines="50"/>
              <w:rPr>
                <w:rFonts w:ascii="微软雅黑" w:hAnsi="微软雅黑" w:eastAsia="微软雅黑" w:cs="微软雅黑"/>
                <w:sz w:val="18"/>
                <w:szCs w:val="18"/>
              </w:rPr>
            </w:pPr>
            <w:r>
              <w:rPr>
                <w:rFonts w:hint="eastAsia" w:ascii="Calibri" w:hAnsi="微软雅黑" w:eastAsia="微软雅黑" w:cs="微软雅黑"/>
                <w:color w:val="000000"/>
                <w:kern w:val="0"/>
                <w:sz w:val="15"/>
                <w:szCs w:val="15"/>
                <w:lang/>
              </w:rPr>
              <w:t>制造商</w:t>
            </w:r>
            <w:r>
              <w:rPr>
                <w:rFonts w:hint="eastAsia" w:ascii="Calibri" w:hAnsi="微软雅黑" w:eastAsia="微软雅黑" w:cs="微软雅黑"/>
                <w:color w:val="000000"/>
                <w:kern w:val="0"/>
                <w:sz w:val="15"/>
                <w:szCs w:val="15"/>
                <w:lang w:eastAsia="zh-TW"/>
              </w:rPr>
              <w:t>获得能效标签后</w:t>
            </w:r>
            <w:r>
              <w:rPr>
                <w:rFonts w:hint="eastAsia" w:ascii="Calibri" w:hAnsi="微软雅黑" w:eastAsia="微软雅黑" w:cs="微软雅黑"/>
                <w:color w:val="000000"/>
                <w:kern w:val="0"/>
                <w:sz w:val="15"/>
                <w:szCs w:val="15"/>
                <w:lang/>
              </w:rPr>
              <w:t>，</w:t>
            </w:r>
            <w:r>
              <w:rPr>
                <w:rFonts w:hint="eastAsia" w:ascii="Calibri" w:hAnsi="微软雅黑" w:eastAsia="微软雅黑" w:cs="微软雅黑"/>
                <w:color w:val="000000"/>
                <w:kern w:val="0"/>
                <w:sz w:val="15"/>
                <w:szCs w:val="15"/>
                <w:lang w:eastAsia="zh-TW"/>
              </w:rPr>
              <w:t>每年</w:t>
            </w:r>
            <w:r>
              <w:rPr>
                <w:rFonts w:hint="eastAsia" w:ascii="Calibri" w:hAnsi="微软雅黑" w:eastAsia="微软雅黑" w:cs="微软雅黑"/>
                <w:color w:val="000000"/>
                <w:kern w:val="0"/>
                <w:sz w:val="15"/>
                <w:szCs w:val="15"/>
                <w:lang/>
              </w:rPr>
              <w:t>都</w:t>
            </w:r>
            <w:r>
              <w:rPr>
                <w:rFonts w:hint="eastAsia" w:ascii="Calibri" w:hAnsi="微软雅黑" w:eastAsia="微软雅黑" w:cs="微软雅黑"/>
                <w:color w:val="000000"/>
                <w:kern w:val="0"/>
                <w:sz w:val="15"/>
                <w:szCs w:val="15"/>
                <w:lang w:eastAsia="zh-TW"/>
              </w:rPr>
              <w:t>需</w:t>
            </w:r>
            <w:r>
              <w:rPr>
                <w:rFonts w:hint="eastAsia" w:ascii="Calibri" w:hAnsi="微软雅黑" w:eastAsia="微软雅黑" w:cs="微软雅黑"/>
                <w:color w:val="000000"/>
                <w:kern w:val="0"/>
                <w:sz w:val="15"/>
                <w:szCs w:val="15"/>
                <w:lang/>
              </w:rPr>
              <w:t>要</w:t>
            </w:r>
            <w:r>
              <w:rPr>
                <w:rFonts w:hint="eastAsia" w:ascii="Calibri" w:hAnsi="微软雅黑" w:eastAsia="微软雅黑" w:cs="微软雅黑"/>
                <w:color w:val="000000"/>
                <w:kern w:val="0"/>
                <w:sz w:val="15"/>
                <w:szCs w:val="15"/>
                <w:lang w:eastAsia="zh-TW"/>
              </w:rPr>
              <w:t>在能效标签到期日之前</w:t>
            </w:r>
            <w:r>
              <w:rPr>
                <w:rFonts w:hint="eastAsia" w:ascii="Calibri" w:hAnsi="微软雅黑" w:eastAsia="微软雅黑" w:cs="微软雅黑"/>
                <w:color w:val="000000"/>
                <w:kern w:val="0"/>
                <w:sz w:val="15"/>
                <w:szCs w:val="15"/>
                <w:lang/>
              </w:rPr>
              <w:t>2个月内通过阿曼能效标签注册网站（https://dgsm.gso.org.sa/eer/）进行年度再确认。</w:t>
            </w:r>
            <w:r>
              <w:rPr>
                <w:rFonts w:hint="eastAsia" w:ascii="Calibri" w:hAnsi="微软雅黑" w:eastAsia="微软雅黑" w:cs="微软雅黑"/>
                <w:i/>
                <w:iCs/>
                <w:color w:val="000000"/>
                <w:kern w:val="0"/>
                <w:sz w:val="15"/>
                <w:szCs w:val="15"/>
                <w:lang/>
              </w:rPr>
              <w:t>（注：制造商自愿选择提前支付2年或3年注册期的费用，并不能免除每年重新确认的要求。）</w:t>
            </w:r>
            <w:r>
              <w:rPr>
                <w:rFonts w:hint="eastAsia" w:ascii="Calibri" w:hAnsi="微软雅黑" w:eastAsia="微软雅黑" w:cs="微软雅黑"/>
                <w:color w:val="000000"/>
                <w:kern w:val="0"/>
                <w:sz w:val="15"/>
                <w:szCs w:val="15"/>
                <w:lang/>
              </w:rPr>
              <w:t>The reconfirmation of registration for the Energy Efficiency Label shall be performed by the manufacturer through Omani Energy Efficiency Labeling Registration Portal (https://dgsm.gso.org.sa/eer/) every year within 2 months prior to the annual expiry date.</w:t>
            </w:r>
            <w:r>
              <w:rPr>
                <w:rFonts w:hint="eastAsia" w:ascii="Calibri" w:hAnsi="微软雅黑" w:eastAsia="微软雅黑" w:cs="微软雅黑"/>
                <w:i/>
                <w:iCs/>
                <w:color w:val="000000"/>
                <w:kern w:val="0"/>
                <w:sz w:val="15"/>
                <w:szCs w:val="15"/>
                <w:lang/>
              </w:rPr>
              <w:t xml:space="preserve"> (Note: voluntary choice by the manufacturer to pay in advance for 2 years or 3 years registration term does not waive the requirement to reconfirm the registration each year.)</w:t>
            </w:r>
          </w:p>
        </w:tc>
      </w:tr>
      <w:tr>
        <w:tc>
          <w:tcPr>
            <w:tcW w:w="4643" w:type="dxa"/>
            <w:vAlign w:val="top"/>
          </w:tcPr>
          <w:p>
            <w:pPr>
              <w:widowControl/>
              <w:snapToGrid w:val="0"/>
              <w:spacing w:beforeLines="50" w:afterLines="50"/>
              <w:jc w:val="center"/>
              <w:rPr>
                <w:rFonts w:ascii="Calibri" w:hAnsi="微软雅黑" w:eastAsia="微软雅黑" w:cs="微软雅黑"/>
                <w:kern w:val="0"/>
                <w:sz w:val="15"/>
                <w:szCs w:val="15"/>
                <w:lang w:bidi="en-US"/>
              </w:rPr>
            </w:pPr>
            <w:r>
              <w:rPr>
                <w:rFonts w:hint="eastAsia" w:ascii="Calibri" w:hAnsi="微软雅黑" w:eastAsia="微软雅黑" w:cs="微软雅黑"/>
                <w:kern w:val="0"/>
                <w:sz w:val="15"/>
                <w:szCs w:val="15"/>
                <w:lang w:val="en-US" w:eastAsia="zh-CN" w:bidi="ar-SA"/>
              </w:rPr>
              <w:pict>
                <v:shape id="图片框 1030" o:spid="_x0000_s1032" type="#_x0000_t75" style="height:141.75pt;width:144.1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widowControl/>
              <w:snapToGrid w:val="0"/>
              <w:spacing w:beforeLines="50" w:afterLines="50"/>
              <w:jc w:val="center"/>
              <w:rPr>
                <w:rFonts w:ascii="Calibri" w:hAnsi="微软雅黑" w:eastAsia="微软雅黑" w:cs="微软雅黑"/>
                <w:kern w:val="0"/>
                <w:sz w:val="15"/>
                <w:szCs w:val="15"/>
                <w:lang w:bidi="en-US"/>
              </w:rPr>
            </w:pPr>
            <w:r>
              <w:rPr>
                <w:rFonts w:hint="eastAsia" w:ascii="Calibri" w:hAnsi="微软雅黑" w:eastAsia="微软雅黑" w:cs="微软雅黑"/>
                <w:kern w:val="0"/>
                <w:sz w:val="15"/>
                <w:szCs w:val="15"/>
                <w:lang w:bidi="en-US"/>
              </w:rPr>
              <w:t>Figure 1</w:t>
            </w:r>
          </w:p>
        </w:tc>
        <w:tc>
          <w:tcPr>
            <w:tcW w:w="4643" w:type="dxa"/>
            <w:vAlign w:val="top"/>
          </w:tcPr>
          <w:p>
            <w:pPr>
              <w:widowControl/>
              <w:snapToGrid w:val="0"/>
              <w:spacing w:beforeLines="50" w:afterLines="50"/>
              <w:jc w:val="center"/>
              <w:rPr>
                <w:rFonts w:ascii="Calibri" w:hAnsi="微软雅黑" w:eastAsia="微软雅黑" w:cs="微软雅黑"/>
                <w:kern w:val="0"/>
                <w:sz w:val="15"/>
                <w:szCs w:val="15"/>
                <w:lang w:bidi="en-US"/>
              </w:rPr>
            </w:pPr>
            <w:r>
              <w:rPr>
                <w:rFonts w:hint="eastAsia" w:ascii="Calibri" w:hAnsi="微软雅黑" w:eastAsia="微软雅黑" w:cs="微软雅黑"/>
                <w:kern w:val="0"/>
                <w:sz w:val="15"/>
                <w:szCs w:val="15"/>
                <w:lang w:val="en-US" w:eastAsia="zh-CN" w:bidi="ar-SA"/>
              </w:rPr>
              <w:pict>
                <v:shape id="图片框 1031" o:spid="_x0000_s1033" type="#_x0000_t75" style="height:141.75pt;width:143.1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widowControl/>
              <w:snapToGrid w:val="0"/>
              <w:spacing w:beforeLines="50" w:afterLines="50"/>
              <w:jc w:val="center"/>
              <w:rPr>
                <w:rFonts w:ascii="Calibri" w:hAnsi="微软雅黑" w:eastAsia="微软雅黑" w:cs="微软雅黑"/>
                <w:kern w:val="0"/>
                <w:sz w:val="15"/>
                <w:szCs w:val="15"/>
                <w:lang w:bidi="en-US"/>
              </w:rPr>
            </w:pPr>
            <w:r>
              <w:rPr>
                <w:rFonts w:hint="eastAsia" w:ascii="Calibri" w:hAnsi="微软雅黑" w:eastAsia="微软雅黑" w:cs="微软雅黑"/>
                <w:kern w:val="0"/>
                <w:sz w:val="15"/>
                <w:szCs w:val="15"/>
                <w:lang w:bidi="en-US"/>
              </w:rPr>
              <w:t>Figure 2</w:t>
            </w:r>
          </w:p>
          <w:p>
            <w:pPr>
              <w:widowControl/>
              <w:snapToGrid w:val="0"/>
              <w:spacing w:beforeLines="50" w:afterLines="50"/>
              <w:jc w:val="center"/>
              <w:rPr>
                <w:rFonts w:ascii="Calibri" w:hAnsi="微软雅黑" w:eastAsia="微软雅黑" w:cs="微软雅黑"/>
                <w:kern w:val="0"/>
                <w:sz w:val="15"/>
                <w:szCs w:val="15"/>
                <w:lang w:bidi="en-US"/>
              </w:rPr>
            </w:pPr>
            <w:r>
              <w:rPr>
                <w:rFonts w:hint="eastAsia" w:ascii="Calibri" w:hAnsi="微软雅黑" w:eastAsia="微软雅黑" w:cs="微软雅黑"/>
                <w:kern w:val="0"/>
                <w:sz w:val="15"/>
                <w:szCs w:val="15"/>
                <w:lang w:bidi="en-US"/>
              </w:rPr>
              <w:t>标签整体高度(H)：190mm；宽度(W)：126mm</w:t>
            </w:r>
          </w:p>
        </w:tc>
      </w:tr>
    </w:tbl>
    <w:p>
      <w:pPr>
        <w:rPr>
          <w:rFonts w:ascii="Calibri" w:hAnsi="微软雅黑" w:eastAsia="微软雅黑" w:cs="微软雅黑"/>
          <w:kern w:val="0"/>
          <w:sz w:val="18"/>
          <w:szCs w:val="18"/>
          <w:lang/>
        </w:rPr>
      </w:pPr>
      <w:r>
        <w:rPr>
          <w:rFonts w:ascii="Times New Roman" w:hAnsi="Times New Roman" w:eastAsia="宋体" w:cs="Times New Roman"/>
          <w:kern w:val="2"/>
          <w:sz w:val="20"/>
          <w:szCs w:val="24"/>
          <w:lang w:val="en-US" w:eastAsia="zh-CN" w:bidi="ar-SA"/>
        </w:rPr>
        <w:pict>
          <v:rect id="文本框 1" o:spid="_x0000_s1027" style="position:absolute;left:0;margin-left:250.35pt;margin-top:50.95pt;height:100.7pt;width:206.25pt;rotation:0f;z-index:251660288;" o:ole="f" fillcolor="#FFFFFF" filled="f" o:preferrelative="t" stroked="f" coordsize="21600,21600">
            <v:fill on="f" color2="#FFFFFF" focus="0%"/>
            <v:imagedata gain="65536f" blacklevel="0f" gamma="0"/>
            <o:lock v:ext="edit" position="f" selection="f" grouping="f" rotation="f" cropping="f" text="f" aspectratio="f"/>
            <v:textbox>
              <w:txbxContent>
                <w:p>
                  <w:pPr>
                    <w:rPr>
                      <w:rFonts w:ascii="Calibri" w:hAnsi="微软雅黑" w:eastAsia="微软雅黑" w:cs="微软雅黑"/>
                    </w:rPr>
                  </w:pPr>
                  <w:r>
                    <w:rPr>
                      <w:rFonts w:hint="eastAsia" w:ascii="Calibri" w:hAnsi="微软雅黑" w:eastAsia="微软雅黑" w:cs="微软雅黑"/>
                    </w:rPr>
                    <w:t>签字/Signature:</w:t>
                  </w:r>
                </w:p>
                <w:p>
                  <w:pPr>
                    <w:rPr>
                      <w:rFonts w:ascii="Calibri" w:hAnsi="微软雅黑" w:eastAsia="微软雅黑" w:cs="微软雅黑"/>
                    </w:rPr>
                  </w:pPr>
                  <w:r>
                    <w:rPr>
                      <w:rFonts w:hint="eastAsia" w:ascii="Calibri" w:hAnsi="微软雅黑" w:eastAsia="微软雅黑" w:cs="微软雅黑"/>
                    </w:rPr>
                    <w:t>公章/Official Stamp:</w:t>
                  </w:r>
                </w:p>
                <w:p>
                  <w:pPr>
                    <w:rPr>
                      <w:rFonts w:ascii="Calibri" w:hAnsi="微软雅黑" w:eastAsia="微软雅黑" w:cs="微软雅黑"/>
                    </w:rPr>
                  </w:pPr>
                  <w:r>
                    <w:rPr>
                      <w:rFonts w:hint="eastAsia" w:ascii="Calibri" w:hAnsi="微软雅黑" w:eastAsia="微软雅黑" w:cs="微软雅黑"/>
                    </w:rPr>
                    <w:t>日期/Date:</w:t>
                  </w:r>
                </w:p>
              </w:txbxContent>
            </v:textbox>
          </v:rect>
        </w:pict>
      </w:r>
      <w:r>
        <w:rPr>
          <w:rFonts w:hint="eastAsia" w:ascii="微软雅黑" w:hAnsi="微软雅黑" w:eastAsia="微软雅黑" w:cs="微软雅黑"/>
          <w:sz w:val="18"/>
          <w:szCs w:val="18"/>
        </w:rPr>
        <w:t>我公司，</w:t>
      </w:r>
      <w:r>
        <w:rPr>
          <w:rFonts w:hint="eastAsia" w:ascii="微软雅黑" w:hAnsi="微软雅黑" w:eastAsia="微软雅黑" w:cs="微软雅黑"/>
          <w:sz w:val="18"/>
          <w:szCs w:val="18"/>
          <w:u w:val="single"/>
        </w:rPr>
        <w:t xml:space="preserve">                             </w:t>
      </w:r>
      <w:r>
        <w:rPr>
          <w:rFonts w:hint="eastAsia" w:ascii="微软雅黑" w:hAnsi="微软雅黑" w:eastAsia="微软雅黑" w:cs="微软雅黑"/>
          <w:sz w:val="18"/>
          <w:szCs w:val="18"/>
        </w:rPr>
        <w:t xml:space="preserve"> 已阅读上述阿曼能效标签使用须知，并承诺按照规定正确使用能效标签。</w:t>
      </w:r>
      <w:r>
        <w:rPr>
          <w:rFonts w:hint="eastAsia" w:ascii="Calibri" w:hAnsi="微软雅黑" w:eastAsia="微软雅黑" w:cs="微软雅黑"/>
          <w:sz w:val="18"/>
          <w:szCs w:val="18"/>
        </w:rPr>
        <w:t>We,</w:t>
      </w:r>
      <w:r>
        <w:rPr>
          <w:rFonts w:hint="eastAsia" w:ascii="Calibri" w:hAnsi="微软雅黑" w:eastAsia="微软雅黑" w:cs="微软雅黑"/>
          <w:sz w:val="18"/>
          <w:szCs w:val="18"/>
          <w:u w:val="single"/>
        </w:rPr>
        <w:t xml:space="preserve">                            </w:t>
      </w:r>
      <w:r>
        <w:rPr>
          <w:rFonts w:hint="eastAsia" w:ascii="Calibri" w:hAnsi="微软雅黑" w:eastAsia="微软雅黑" w:cs="微软雅黑"/>
          <w:sz w:val="18"/>
          <w:szCs w:val="18"/>
        </w:rPr>
        <w:t xml:space="preserve">declare under our sole responsibility, that we have read the above instruction manual for the </w:t>
      </w:r>
      <w:r>
        <w:rPr>
          <w:rFonts w:hint="eastAsia" w:ascii="Calibri" w:hAnsi="微软雅黑" w:eastAsia="微软雅黑" w:cs="微软雅黑"/>
          <w:kern w:val="0"/>
          <w:sz w:val="18"/>
          <w:szCs w:val="18"/>
          <w:lang/>
        </w:rPr>
        <w:t>Omani Energy Efficiency Label, and we commit that we will use the label by suitable means according to the requirements.</w:t>
      </w:r>
    </w:p>
    <w:p>
      <w:pPr>
        <w:rPr>
          <w:rFonts w:ascii="微软雅黑" w:hAnsi="微软雅黑" w:eastAsia="微软雅黑" w:cs="微软雅黑"/>
          <w:kern w:val="0"/>
          <w:sz w:val="18"/>
          <w:szCs w:val="18"/>
          <w:lang/>
        </w:rPr>
      </w:pPr>
    </w:p>
    <w:p>
      <w:pPr>
        <w:rPr>
          <w:rFonts w:ascii="微软雅黑" w:hAnsi="微软雅黑" w:eastAsia="微软雅黑" w:cs="微软雅黑"/>
          <w:kern w:val="0"/>
          <w:sz w:val="18"/>
          <w:szCs w:val="18"/>
          <w:lang/>
        </w:rPr>
      </w:pPr>
    </w:p>
    <w:p>
      <w:pPr>
        <w:rPr>
          <w:rFonts w:ascii="微软雅黑" w:hAnsi="微软雅黑" w:eastAsia="微软雅黑" w:cs="微软雅黑"/>
          <w:kern w:val="0"/>
          <w:sz w:val="18"/>
          <w:szCs w:val="18"/>
          <w:lang/>
        </w:rPr>
      </w:pPr>
    </w:p>
    <w:p>
      <w:pPr>
        <w:sectPr>
          <w:headerReference r:id="rId7" w:type="default"/>
          <w:pgSz w:w="11906" w:h="16838"/>
          <w:pgMar w:top="1418" w:right="1418" w:bottom="1418" w:left="1418" w:header="113" w:footer="340" w:gutter="0"/>
          <w:cols w:space="720" w:num="1"/>
          <w:docGrid w:type="lines" w:linePitch="312"/>
        </w:sectPr>
      </w:pPr>
    </w:p>
    <w:p>
      <w:pPr>
        <w:ind w:firstLine="400" w:firstLineChars="200"/>
        <w:jc w:val="both"/>
        <w:rPr>
          <w:rFonts w:hint="eastAsia" w:ascii="Calibri" w:hAnsi="微软雅黑" w:eastAsia="微软雅黑" w:cs="微软雅黑"/>
          <w:color w:val="auto"/>
          <w:kern w:val="2"/>
          <w:sz w:val="20"/>
          <w:szCs w:val="20"/>
          <w:u w:val="none"/>
          <w:lang w:val="en-US" w:eastAsia="zh-CN"/>
        </w:rPr>
      </w:pPr>
      <w:r>
        <w:rPr>
          <w:rFonts w:hint="eastAsia" w:ascii="Calibri" w:hAnsi="微软雅黑" w:eastAsia="微软雅黑" w:cs="微软雅黑"/>
          <w:color w:val="auto"/>
          <w:kern w:val="2"/>
          <w:sz w:val="20"/>
          <w:szCs w:val="20"/>
          <w:lang w:val="en-US" w:eastAsia="zh-CN"/>
        </w:rPr>
        <w:t xml:space="preserve">认证委托人Applicant： </w:t>
      </w:r>
      <w:r>
        <w:rPr>
          <w:rFonts w:hint="eastAsia" w:ascii="Calibri" w:hAnsi="微软雅黑" w:eastAsia="微软雅黑" w:cs="微软雅黑"/>
          <w:color w:val="auto"/>
          <w:kern w:val="2"/>
          <w:sz w:val="20"/>
          <w:szCs w:val="20"/>
          <w:u w:val="none"/>
          <w:lang w:val="en-US" w:eastAsia="zh-CN"/>
        </w:rPr>
        <w:t xml:space="preserve">                                                         </w:t>
      </w:r>
    </w:p>
    <w:p>
      <w:pPr>
        <w:numPr>
          <w:numId w:val="0"/>
        </w:numPr>
        <w:ind w:firstLine="360" w:firstLineChars="200"/>
        <w:jc w:val="left"/>
        <w:rPr>
          <w:rFonts w:ascii="微软雅黑" w:hAnsi="微软雅黑" w:eastAsia="微软雅黑" w:cs="微软雅黑"/>
          <w:i/>
          <w:iCs/>
          <w:color w:val="0070C0"/>
          <w:sz w:val="18"/>
          <w:szCs w:val="21"/>
        </w:rPr>
      </w:pPr>
    </w:p>
    <w:p>
      <w:pPr>
        <w:numPr>
          <w:numId w:val="0"/>
        </w:numPr>
        <w:ind w:left="0" w:firstLine="300" w:firstLineChars="200"/>
        <w:rPr>
          <w:rFonts w:hint="eastAsia" w:ascii="Calibri" w:hAnsi="Calibri" w:eastAsia="微软雅黑" w:cs="Calibri"/>
          <w:color w:val="000000"/>
          <w:kern w:val="0"/>
          <w:sz w:val="18"/>
          <w:szCs w:val="18"/>
        </w:rPr>
      </w:pPr>
      <w:r>
        <w:rPr>
          <w:rFonts w:hint="eastAsia" w:ascii="Calibri" w:hAnsi="微软雅黑" w:eastAsia="微软雅黑" w:cs="微软雅黑"/>
          <w:sz w:val="15"/>
          <w:szCs w:val="15"/>
        </w:rPr>
        <w:t>本申请书项下认证委托人现就本次申请阿曼能效认证事项（以下简称“本次认证”）向中国质量认证中心（以下简称“CQC”）郑重承诺如下：</w:t>
      </w:r>
      <w:r>
        <w:rPr>
          <w:rFonts w:hint="eastAsia" w:ascii="Calibri" w:hAnsi="Calibri" w:eastAsia="微软雅黑" w:cs="Calibri"/>
          <w:color w:val="000000"/>
          <w:kern w:val="0"/>
          <w:sz w:val="18"/>
          <w:szCs w:val="18"/>
        </w:rPr>
        <w:t>The applicant for th</w:t>
      </w:r>
      <w:r>
        <w:rPr>
          <w:rFonts w:hint="eastAsia" w:ascii="Calibri" w:hAnsi="Calibri" w:eastAsia="微软雅黑" w:cs="Calibri"/>
          <w:color w:val="000000"/>
          <w:kern w:val="0"/>
          <w:sz w:val="18"/>
          <w:szCs w:val="18"/>
          <w:lang w:val="en-US" w:eastAsia="zh-CN"/>
        </w:rPr>
        <w:t>is</w:t>
      </w:r>
      <w:r>
        <w:rPr>
          <w:rFonts w:hint="eastAsia" w:ascii="Calibri" w:hAnsi="Calibri" w:eastAsia="微软雅黑" w:cs="Calibri"/>
          <w:color w:val="000000"/>
          <w:kern w:val="0"/>
          <w:sz w:val="18"/>
          <w:szCs w:val="18"/>
        </w:rPr>
        <w:t xml:space="preserve"> certification application hereby solemnly promises the following to the China Quality Certification Cent</w:t>
      </w:r>
      <w:r>
        <w:rPr>
          <w:rFonts w:hint="eastAsia" w:ascii="Calibri" w:hAnsi="Calibri" w:eastAsia="微软雅黑" w:cs="Calibri"/>
          <w:color w:val="000000"/>
          <w:kern w:val="0"/>
          <w:sz w:val="18"/>
          <w:szCs w:val="18"/>
          <w:lang w:val="en-US" w:eastAsia="zh-CN"/>
        </w:rPr>
        <w:t>re</w:t>
      </w:r>
      <w:r>
        <w:rPr>
          <w:rFonts w:hint="eastAsia" w:ascii="Calibri" w:hAnsi="Calibri" w:eastAsia="微软雅黑" w:cs="Calibri"/>
          <w:color w:val="000000"/>
          <w:kern w:val="0"/>
          <w:sz w:val="18"/>
          <w:szCs w:val="18"/>
        </w:rPr>
        <w:t xml:space="preserve"> (hereinafter referred to as "CQC") regarding this application for </w:t>
      </w:r>
      <w:r>
        <w:rPr>
          <w:rFonts w:hint="eastAsia" w:ascii="Calibri" w:hAnsi="Calibri" w:eastAsia="微软雅黑" w:cs="Calibri"/>
          <w:color w:val="000000"/>
          <w:kern w:val="0"/>
          <w:sz w:val="18"/>
          <w:szCs w:val="18"/>
          <w:lang w:val="en-US" w:eastAsia="zh-CN"/>
        </w:rPr>
        <w:t>Oman Energy Efficiency</w:t>
      </w:r>
      <w:r>
        <w:rPr>
          <w:rFonts w:hint="eastAsia" w:ascii="Calibri" w:hAnsi="Calibri" w:eastAsia="微软雅黑" w:cs="Calibri"/>
          <w:color w:val="000000"/>
          <w:kern w:val="0"/>
          <w:sz w:val="18"/>
          <w:szCs w:val="18"/>
        </w:rPr>
        <w:t xml:space="preserve"> </w:t>
      </w:r>
      <w:r>
        <w:rPr>
          <w:rFonts w:hint="eastAsia" w:ascii="Calibri" w:hAnsi="Calibri" w:eastAsia="微软雅黑" w:cs="Calibri"/>
          <w:color w:val="000000"/>
          <w:kern w:val="0"/>
          <w:sz w:val="18"/>
          <w:szCs w:val="18"/>
          <w:lang w:val="en-US" w:eastAsia="zh-CN"/>
        </w:rPr>
        <w:t>C</w:t>
      </w:r>
      <w:r>
        <w:rPr>
          <w:rFonts w:hint="eastAsia" w:ascii="Calibri" w:hAnsi="Calibri" w:eastAsia="微软雅黑" w:cs="Calibri"/>
          <w:color w:val="000000"/>
          <w:kern w:val="0"/>
          <w:sz w:val="18"/>
          <w:szCs w:val="18"/>
        </w:rPr>
        <w:t>ertification (hereinafter referred to as "</w:t>
      </w:r>
      <w:r>
        <w:rPr>
          <w:rFonts w:hint="eastAsia" w:ascii="Calibri" w:hAnsi="Calibri" w:eastAsia="微软雅黑" w:cs="Calibri"/>
          <w:i/>
          <w:iCs/>
          <w:color w:val="000000"/>
          <w:kern w:val="0"/>
          <w:sz w:val="18"/>
          <w:szCs w:val="18"/>
          <w:lang w:val="en-US" w:eastAsia="zh-CN"/>
        </w:rPr>
        <w:t>this certification</w:t>
      </w:r>
      <w:r>
        <w:rPr>
          <w:rFonts w:hint="eastAsia" w:ascii="Calibri" w:hAnsi="Calibri" w:eastAsia="微软雅黑" w:cs="Calibri"/>
          <w:color w:val="000000"/>
          <w:kern w:val="0"/>
          <w:sz w:val="18"/>
          <w:szCs w:val="18"/>
        </w:rPr>
        <w:t>"):</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保证</w:t>
      </w:r>
      <w:r>
        <w:rPr>
          <w:rFonts w:hint="eastAsia" w:ascii="Calibri" w:hAnsi="微软雅黑" w:eastAsia="微软雅黑" w:cs="微软雅黑"/>
          <w:b/>
          <w:bCs/>
          <w:sz w:val="15"/>
          <w:szCs w:val="15"/>
        </w:rPr>
        <w:t>认证对象</w:t>
      </w:r>
      <w:r>
        <w:rPr>
          <w:rStyle w:val="11"/>
          <w:rFonts w:hint="eastAsia" w:ascii="Calibri" w:hAnsi="微软雅黑" w:eastAsia="微软雅黑" w:cs="微软雅黑"/>
          <w:sz w:val="15"/>
          <w:szCs w:val="15"/>
        </w:rPr>
        <w:footnoteReference w:id="0"/>
      </w:r>
      <w:r>
        <w:rPr>
          <w:rFonts w:hint="eastAsia" w:ascii="Calibri" w:hAnsi="微软雅黑" w:eastAsia="微软雅黑" w:cs="微软雅黑"/>
          <w:sz w:val="15"/>
          <w:szCs w:val="15"/>
        </w:rPr>
        <w:t>具备相关法定资质、资格且未列入国家信用信息严重失信主体相关名录；保证认证对象等符合《产品质量法》《消费者权益保护法》《认证认可条例》《认证机构管理办法》及出口目标国相关法律法规的规定，不得违背公序良俗，不得侵害他人的人身权利、财产权利以及其他合法权益，不得损害公共利益 。</w:t>
      </w:r>
      <w:r>
        <w:rPr>
          <w:rFonts w:hint="default" w:ascii="Calibri" w:hAnsi="Calibri" w:eastAsia="微软雅黑" w:cs="Calibri"/>
          <w:b w:val="0"/>
          <w:bCs/>
          <w:sz w:val="18"/>
          <w:szCs w:val="18"/>
          <w:lang w:val="en-US"/>
        </w:rPr>
        <w:t xml:space="preserve">Guarantee </w:t>
      </w:r>
      <w:r>
        <w:rPr>
          <w:rFonts w:hint="default" w:ascii="Calibri" w:hAnsi="Calibri" w:eastAsia="微软雅黑" w:cs="Calibri"/>
          <w:b w:val="0"/>
          <w:bCs/>
          <w:sz w:val="18"/>
          <w:szCs w:val="18"/>
          <w:lang w:val="en-US" w:eastAsia="zh-CN"/>
        </w:rPr>
        <w:t xml:space="preserve">that </w:t>
      </w:r>
      <w:r>
        <w:rPr>
          <w:rFonts w:hint="default" w:ascii="Calibri" w:hAnsi="Calibri" w:eastAsia="微软雅黑" w:cs="Calibri"/>
          <w:b w:val="0"/>
          <w:bCs/>
          <w:sz w:val="18"/>
          <w:szCs w:val="18"/>
          <w:lang w:val="en-US"/>
        </w:rPr>
        <w:t xml:space="preserve">the </w:t>
      </w:r>
      <w:r>
        <w:rPr>
          <w:rFonts w:hint="default" w:ascii="Calibri" w:hAnsi="Calibri" w:eastAsia="微软雅黑" w:cs="Calibri"/>
          <w:b/>
          <w:bCs w:val="0"/>
          <w:sz w:val="21"/>
          <w:szCs w:val="21"/>
          <w:lang w:val="en-US"/>
        </w:rPr>
        <w:t>certification object</w:t>
      </w:r>
      <w:r>
        <w:rPr>
          <w:rFonts w:hint="default" w:ascii="Calibri" w:hAnsi="Calibri" w:eastAsia="微软雅黑" w:cs="Calibri"/>
          <w:b w:val="0"/>
          <w:bCs/>
          <w:sz w:val="18"/>
          <w:szCs w:val="18"/>
          <w:vertAlign w:val="superscript"/>
          <w:lang w:val="en-US" w:eastAsia="zh-CN"/>
        </w:rPr>
        <w:t>1</w:t>
      </w:r>
      <w:r>
        <w:rPr>
          <w:rFonts w:hint="default" w:ascii="Calibri" w:hAnsi="Calibri" w:eastAsia="微软雅黑" w:cs="Calibri"/>
          <w:b w:val="0"/>
          <w:bCs/>
          <w:sz w:val="18"/>
          <w:szCs w:val="18"/>
          <w:lang w:val="en-US"/>
        </w:rPr>
        <w:t xml:space="preserve"> has the relevant legal qualifications and is not listed in the national directory of seriously untrustworthy subjects; ensure that the certification object conforms to the </w:t>
      </w:r>
      <w:r>
        <w:rPr>
          <w:rFonts w:hint="default" w:ascii="Calibri" w:hAnsi="Calibri" w:eastAsia="微软雅黑" w:cs="Calibri"/>
          <w:b/>
          <w:bCs w:val="0"/>
          <w:i/>
          <w:iCs/>
          <w:sz w:val="18"/>
          <w:szCs w:val="18"/>
          <w:lang w:val="en-US"/>
        </w:rPr>
        <w:t>Product Quality Law</w:t>
      </w:r>
      <w:r>
        <w:rPr>
          <w:rFonts w:hint="default" w:ascii="Calibri" w:hAnsi="Calibri" w:eastAsia="微软雅黑" w:cs="Calibri"/>
          <w:b w:val="0"/>
          <w:bCs/>
          <w:sz w:val="18"/>
          <w:szCs w:val="18"/>
          <w:lang w:val="en-US"/>
        </w:rPr>
        <w:t xml:space="preserve">, </w:t>
      </w:r>
      <w:r>
        <w:rPr>
          <w:rFonts w:hint="default" w:ascii="Calibri" w:hAnsi="Calibri" w:eastAsia="微软雅黑" w:cs="Calibri"/>
          <w:b w:val="0"/>
          <w:bCs/>
          <w:sz w:val="18"/>
          <w:szCs w:val="18"/>
          <w:lang w:val="en-US" w:eastAsia="zh-CN"/>
        </w:rPr>
        <w:t xml:space="preserve">the </w:t>
      </w:r>
      <w:r>
        <w:rPr>
          <w:rFonts w:hint="default" w:ascii="Calibri" w:hAnsi="Calibri" w:eastAsia="微软雅黑" w:cs="Calibri"/>
          <w:b/>
          <w:bCs w:val="0"/>
          <w:i/>
          <w:iCs/>
          <w:sz w:val="18"/>
          <w:szCs w:val="18"/>
          <w:lang w:val="en-US"/>
        </w:rPr>
        <w:t>Consumer Rights Protection Law</w:t>
      </w:r>
      <w:r>
        <w:rPr>
          <w:rFonts w:hint="default" w:ascii="Calibri" w:hAnsi="Calibri" w:eastAsia="微软雅黑" w:cs="Calibri"/>
          <w:b w:val="0"/>
          <w:bCs/>
          <w:sz w:val="18"/>
          <w:szCs w:val="18"/>
          <w:lang w:val="en-US"/>
        </w:rPr>
        <w:t xml:space="preserve">, the </w:t>
      </w:r>
      <w:r>
        <w:rPr>
          <w:rFonts w:hint="default" w:ascii="Calibri" w:hAnsi="Calibri" w:eastAsia="微软雅黑" w:cs="Calibri"/>
          <w:b/>
          <w:bCs w:val="0"/>
          <w:i/>
          <w:iCs/>
          <w:sz w:val="18"/>
          <w:szCs w:val="18"/>
          <w:lang w:val="en-US"/>
        </w:rPr>
        <w:t>Certification and Accreditation Regulations</w:t>
      </w:r>
      <w:r>
        <w:rPr>
          <w:rFonts w:hint="default" w:ascii="Calibri" w:hAnsi="Calibri" w:eastAsia="微软雅黑" w:cs="Calibri"/>
          <w:b w:val="0"/>
          <w:bCs/>
          <w:sz w:val="18"/>
          <w:szCs w:val="18"/>
          <w:lang w:val="en-US"/>
        </w:rPr>
        <w:t xml:space="preserve">, and the </w:t>
      </w:r>
      <w:r>
        <w:rPr>
          <w:rFonts w:hint="default" w:ascii="Calibri" w:hAnsi="Calibri" w:eastAsia="微软雅黑" w:cs="Calibri"/>
          <w:b/>
          <w:bCs w:val="0"/>
          <w:i/>
          <w:iCs/>
          <w:sz w:val="18"/>
          <w:szCs w:val="18"/>
          <w:lang w:val="en-US"/>
        </w:rPr>
        <w:t>Administration Measures</w:t>
      </w:r>
      <w:r>
        <w:rPr>
          <w:rFonts w:hint="default" w:ascii="Calibri" w:hAnsi="Calibri" w:eastAsia="微软雅黑" w:cs="Calibri"/>
          <w:b/>
          <w:bCs w:val="0"/>
          <w:i/>
          <w:iCs/>
          <w:sz w:val="18"/>
          <w:szCs w:val="18"/>
          <w:lang w:val="en-US" w:eastAsia="zh-CN"/>
        </w:rPr>
        <w:t xml:space="preserve"> </w:t>
      </w:r>
      <w:r>
        <w:rPr>
          <w:rFonts w:hint="default" w:ascii="Calibri" w:hAnsi="Calibri" w:eastAsia="微软雅黑" w:cs="Calibri"/>
          <w:b/>
          <w:bCs w:val="0"/>
          <w:i/>
          <w:iCs/>
          <w:sz w:val="18"/>
          <w:szCs w:val="18"/>
          <w:lang w:val="en-US"/>
        </w:rPr>
        <w:t xml:space="preserve">of Certification </w:t>
      </w:r>
      <w:r>
        <w:rPr>
          <w:rFonts w:hint="default" w:ascii="Calibri" w:hAnsi="Calibri" w:eastAsia="微软雅黑" w:cs="Calibri"/>
          <w:b/>
          <w:bCs w:val="0"/>
          <w:i/>
          <w:iCs/>
          <w:sz w:val="18"/>
          <w:szCs w:val="18"/>
          <w:lang w:val="en-US" w:eastAsia="zh-CN"/>
        </w:rPr>
        <w:t>Bodie</w:t>
      </w:r>
      <w:r>
        <w:rPr>
          <w:rFonts w:hint="default" w:ascii="Calibri" w:hAnsi="Calibri" w:eastAsia="微软雅黑" w:cs="Calibri"/>
          <w:b/>
          <w:bCs w:val="0"/>
          <w:i/>
          <w:iCs/>
          <w:sz w:val="18"/>
          <w:szCs w:val="18"/>
          <w:lang w:val="en-US"/>
        </w:rPr>
        <w:t>s</w:t>
      </w:r>
      <w:r>
        <w:rPr>
          <w:rFonts w:hint="default" w:ascii="Calibri" w:hAnsi="Calibri" w:eastAsia="微软雅黑" w:cs="Calibri"/>
          <w:b w:val="0"/>
          <w:bCs/>
          <w:sz w:val="18"/>
          <w:szCs w:val="18"/>
          <w:lang w:val="en-US" w:eastAsia="zh-CN"/>
        </w:rPr>
        <w:t>,</w:t>
      </w:r>
      <w:r>
        <w:rPr>
          <w:rFonts w:hint="default" w:ascii="Calibri" w:hAnsi="Calibri" w:eastAsia="微软雅黑" w:cs="Calibri"/>
          <w:b w:val="0"/>
          <w:bCs/>
          <w:sz w:val="18"/>
          <w:szCs w:val="18"/>
          <w:lang w:val="en-US"/>
        </w:rPr>
        <w:t xml:space="preserve"> and the relevant laws and regulations of the export destination country</w:t>
      </w:r>
      <w:r>
        <w:rPr>
          <w:rFonts w:hint="default" w:ascii="Calibri" w:hAnsi="Calibri" w:eastAsia="微软雅黑" w:cs="Calibri"/>
          <w:b w:val="0"/>
          <w:bCs/>
          <w:sz w:val="18"/>
          <w:szCs w:val="18"/>
          <w:lang w:val="en-US" w:eastAsia="zh-CN"/>
        </w:rPr>
        <w:t>;</w:t>
      </w:r>
      <w:r>
        <w:rPr>
          <w:rFonts w:hint="default" w:ascii="Calibri" w:hAnsi="Calibri" w:eastAsia="微软雅黑" w:cs="Calibri"/>
          <w:b w:val="0"/>
          <w:bCs/>
          <w:sz w:val="18"/>
          <w:szCs w:val="18"/>
          <w:lang w:val="en-US"/>
        </w:rPr>
        <w:t xml:space="preserve"> must not violate public order and good customs, must not infringe on the personal rights, property rights and other legitimate rights and interests of others, and must not damage the public interest.</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保证严格遵守</w:t>
      </w:r>
      <w:r>
        <w:rPr>
          <w:rFonts w:hint="eastAsia" w:ascii="Calibri" w:hAnsi="微软雅黑" w:eastAsia="微软雅黑" w:cs="微软雅黑"/>
          <w:sz w:val="15"/>
          <w:szCs w:val="15"/>
          <w:lang w:val="en-US" w:eastAsia="zh-CN"/>
        </w:rPr>
        <w:t>中国和阿曼</w:t>
      </w:r>
      <w:r>
        <w:rPr>
          <w:rFonts w:hint="eastAsia" w:ascii="Calibri" w:hAnsi="微软雅黑" w:eastAsia="微软雅黑" w:cs="微软雅黑"/>
          <w:sz w:val="15"/>
          <w:szCs w:val="15"/>
        </w:rPr>
        <w:t>法律、法规、部门规章</w:t>
      </w:r>
      <w:r>
        <w:rPr>
          <w:rFonts w:hint="eastAsia" w:ascii="Calibri" w:hAnsi="微软雅黑" w:eastAsia="微软雅黑" w:cs="微软雅黑"/>
          <w:sz w:val="15"/>
          <w:szCs w:val="15"/>
          <w:lang w:eastAsia="zh-CN"/>
        </w:rPr>
        <w:t>、</w:t>
      </w:r>
      <w:r>
        <w:rPr>
          <w:rFonts w:hint="eastAsia" w:ascii="Calibri" w:hAnsi="微软雅黑" w:eastAsia="微软雅黑" w:cs="微软雅黑"/>
          <w:sz w:val="15"/>
          <w:szCs w:val="15"/>
        </w:rPr>
        <w:t>规范性文件</w:t>
      </w:r>
      <w:r>
        <w:rPr>
          <w:rFonts w:hint="eastAsia" w:ascii="Calibri" w:hAnsi="微软雅黑" w:eastAsia="微软雅黑" w:cs="微软雅黑"/>
          <w:sz w:val="15"/>
          <w:szCs w:val="15"/>
          <w:lang w:val="en-US" w:eastAsia="zh-CN"/>
        </w:rPr>
        <w:t>和阿曼能效认证技术法规</w:t>
      </w:r>
      <w:r>
        <w:rPr>
          <w:rFonts w:hint="eastAsia" w:ascii="Calibri" w:hAnsi="微软雅黑" w:eastAsia="微软雅黑" w:cs="微软雅黑"/>
          <w:sz w:val="15"/>
          <w:szCs w:val="15"/>
        </w:rPr>
        <w:t>的规定，以及认证所适用的认证规则（包括不限于认证实施规则、实施细则等）；根据相关法律法规，认证委托人、产品的生产者（制造商）或销售商应承担相应的主体责任，包括不限于产品质量责任、侵权责任等。认证委托人知悉，CQC对申请认证产品作出合格评定，仅表明获证产品符合特定标准及认证规则要求，并不代表CQC将承担依法应由该等产品的生产者（制造商）或销售商承担的产品质量责任及其它任何法律责任。</w:t>
      </w:r>
      <w:r>
        <w:rPr>
          <w:rFonts w:hint="default" w:ascii="Calibri" w:hAnsi="Calibri" w:eastAsia="微软雅黑" w:cs="Calibri"/>
          <w:sz w:val="18"/>
          <w:szCs w:val="18"/>
        </w:rPr>
        <w:t xml:space="preserve">Ensure strict compliance with the provisions of </w:t>
      </w:r>
      <w:r>
        <w:rPr>
          <w:rFonts w:hint="eastAsia" w:ascii="Calibri" w:hAnsi="Calibri" w:eastAsia="微软雅黑" w:cs="Calibri"/>
          <w:sz w:val="18"/>
          <w:szCs w:val="18"/>
          <w:lang w:val="en-US" w:eastAsia="zh-CN"/>
        </w:rPr>
        <w:t xml:space="preserve">Chinese and Omani </w:t>
      </w:r>
      <w:r>
        <w:rPr>
          <w:rFonts w:hint="default" w:ascii="Calibri" w:hAnsi="Calibri" w:eastAsia="微软雅黑" w:cs="Calibri"/>
          <w:sz w:val="18"/>
          <w:szCs w:val="18"/>
        </w:rPr>
        <w:t>laws, regulations, departmental rules</w:t>
      </w:r>
      <w:r>
        <w:rPr>
          <w:rFonts w:hint="default" w:ascii="Calibri" w:hAnsi="Calibri" w:eastAsia="微软雅黑" w:cs="Calibri"/>
          <w:sz w:val="18"/>
          <w:szCs w:val="18"/>
          <w:lang w:val="en-US" w:eastAsia="zh-CN"/>
        </w:rPr>
        <w:t>,</w:t>
      </w:r>
      <w:r>
        <w:rPr>
          <w:rFonts w:hint="default" w:ascii="Calibri" w:hAnsi="Calibri" w:eastAsia="微软雅黑" w:cs="Calibri"/>
          <w:sz w:val="18"/>
          <w:szCs w:val="18"/>
        </w:rPr>
        <w:t xml:space="preserve"> normative documents,</w:t>
      </w:r>
      <w:r>
        <w:rPr>
          <w:rFonts w:hint="eastAsia" w:ascii="Calibri" w:hAnsi="Calibri" w:eastAsia="微软雅黑" w:cs="Calibri"/>
          <w:sz w:val="18"/>
          <w:szCs w:val="18"/>
          <w:lang w:val="en-US" w:eastAsia="zh-CN"/>
        </w:rPr>
        <w:t xml:space="preserve"> and technical regulation of Oman Energy Efficiency Certification</w:t>
      </w:r>
      <w:r>
        <w:rPr>
          <w:rFonts w:hint="default" w:ascii="Calibri" w:hAnsi="Calibri" w:eastAsia="微软雅黑" w:cs="Calibri"/>
          <w:sz w:val="18"/>
          <w:szCs w:val="18"/>
        </w:rPr>
        <w:t xml:space="preserve"> as well as certification rules applicable to certification (including but not limited to certification implementation rules</w:t>
      </w:r>
      <w:r>
        <w:rPr>
          <w:rFonts w:hint="default" w:ascii="Calibri" w:hAnsi="Calibri" w:eastAsia="微软雅黑" w:cs="Calibri"/>
          <w:sz w:val="18"/>
          <w:szCs w:val="18"/>
          <w:lang w:val="en-US" w:eastAsia="zh-CN"/>
        </w:rPr>
        <w:t>,</w:t>
      </w:r>
      <w:r>
        <w:rPr>
          <w:rFonts w:hint="default" w:ascii="Calibri" w:hAnsi="Calibri" w:eastAsia="微软雅黑" w:cs="Calibri"/>
          <w:sz w:val="18"/>
          <w:szCs w:val="18"/>
        </w:rPr>
        <w:t xml:space="preserve"> etc.)</w:t>
      </w:r>
      <w:r>
        <w:rPr>
          <w:rFonts w:hint="default" w:ascii="Calibri" w:hAnsi="Calibri" w:eastAsia="微软雅黑" w:cs="Calibri"/>
          <w:sz w:val="18"/>
          <w:szCs w:val="18"/>
          <w:lang w:val="en-US" w:eastAsia="zh-CN"/>
        </w:rPr>
        <w:t>. A</w:t>
      </w:r>
      <w:r>
        <w:rPr>
          <w:rFonts w:hint="default" w:ascii="Calibri" w:hAnsi="Calibri" w:eastAsia="微软雅黑" w:cs="Calibri"/>
          <w:sz w:val="18"/>
          <w:szCs w:val="18"/>
        </w:rPr>
        <w:t>ccording to relevant laws and regulations</w:t>
      </w:r>
      <w:r>
        <w:rPr>
          <w:rFonts w:hint="default" w:ascii="Calibri" w:hAnsi="Calibri" w:eastAsia="微软雅黑" w:cs="Calibri"/>
          <w:sz w:val="18"/>
          <w:szCs w:val="18"/>
          <w:lang w:val="en-US" w:eastAsia="zh-CN"/>
        </w:rPr>
        <w:t>, applicants</w:t>
      </w:r>
      <w:r>
        <w:rPr>
          <w:rFonts w:hint="default" w:ascii="Calibri" w:hAnsi="Calibri" w:eastAsia="微软雅黑" w:cs="Calibri"/>
          <w:sz w:val="18"/>
          <w:szCs w:val="18"/>
        </w:rPr>
        <w:t xml:space="preserve">, producers </w:t>
      </w:r>
      <w:r>
        <w:rPr>
          <w:rFonts w:hint="default" w:ascii="Calibri" w:hAnsi="Calibri" w:eastAsia="微软雅黑" w:cs="Calibri"/>
          <w:sz w:val="18"/>
          <w:szCs w:val="18"/>
          <w:lang w:val="en-US" w:eastAsia="zh-CN"/>
        </w:rPr>
        <w:t>(</w:t>
      </w:r>
      <w:r>
        <w:rPr>
          <w:rFonts w:hint="default" w:ascii="Calibri" w:hAnsi="Calibri" w:eastAsia="微软雅黑" w:cs="Calibri"/>
          <w:sz w:val="18"/>
          <w:szCs w:val="18"/>
        </w:rPr>
        <w:t>manufacturer</w:t>
      </w:r>
      <w:r>
        <w:rPr>
          <w:rFonts w:hint="default" w:ascii="Calibri" w:hAnsi="Calibri" w:eastAsia="微软雅黑" w:cs="Calibri"/>
          <w:sz w:val="18"/>
          <w:szCs w:val="18"/>
          <w:lang w:val="en-US" w:eastAsia="zh-CN"/>
        </w:rPr>
        <w:t>s),</w:t>
      </w:r>
      <w:r>
        <w:rPr>
          <w:rFonts w:hint="default" w:ascii="Calibri" w:hAnsi="Calibri" w:eastAsia="微软雅黑" w:cs="Calibri"/>
          <w:sz w:val="18"/>
          <w:szCs w:val="18"/>
        </w:rPr>
        <w:t xml:space="preserve"> or sellers shall bear the corresponding main responsibilities, including but not limited to product quality liability, tort liability, etc. The </w:t>
      </w:r>
      <w:r>
        <w:rPr>
          <w:rFonts w:hint="default" w:ascii="Calibri" w:hAnsi="Calibri" w:eastAsia="微软雅黑" w:cs="Calibri"/>
          <w:sz w:val="18"/>
          <w:szCs w:val="18"/>
          <w:lang w:val="en-US" w:eastAsia="zh-CN"/>
        </w:rPr>
        <w:t>applican</w:t>
      </w:r>
      <w:r>
        <w:rPr>
          <w:rFonts w:hint="default" w:ascii="Calibri" w:hAnsi="Calibri" w:eastAsia="微软雅黑" w:cs="Calibri"/>
          <w:sz w:val="18"/>
          <w:szCs w:val="18"/>
        </w:rPr>
        <w:t>t knows that CQC's conformity assessment only indicates that the certified products meet the requirements of specific standards and certification rules, and does not mean that CQC will undertake the responsibility of the product quality responsibility and any other legal responsibility</w:t>
      </w:r>
      <w:r>
        <w:rPr>
          <w:rFonts w:hint="default" w:ascii="Calibri" w:hAnsi="Calibri" w:eastAsia="微软雅黑" w:cs="Calibri"/>
          <w:sz w:val="18"/>
          <w:szCs w:val="18"/>
          <w:lang w:val="en-US" w:eastAsia="zh-CN"/>
        </w:rPr>
        <w:t xml:space="preserve"> that should be born by the </w:t>
      </w:r>
      <w:r>
        <w:rPr>
          <w:rFonts w:hint="default" w:ascii="Calibri" w:hAnsi="Calibri" w:eastAsia="微软雅黑" w:cs="Calibri"/>
          <w:sz w:val="18"/>
          <w:szCs w:val="18"/>
        </w:rPr>
        <w:t>producers (manufacturers) or sellers.</w:t>
      </w:r>
    </w:p>
    <w:p>
      <w:pPr>
        <w:numPr>
          <w:ilvl w:val="0"/>
          <w:numId w:val="6"/>
        </w:numPr>
        <w:ind w:left="425" w:hanging="425"/>
        <w:rPr>
          <w:rFonts w:hint="default" w:ascii="Calibri" w:hAnsi="Calibri" w:eastAsia="微软雅黑" w:cs="Calibri"/>
          <w:sz w:val="15"/>
          <w:szCs w:val="15"/>
        </w:rPr>
      </w:pPr>
      <w:r>
        <w:rPr>
          <w:rFonts w:hint="eastAsia" w:ascii="Calibri" w:hAnsi="微软雅黑" w:eastAsia="微软雅黑" w:cs="微软雅黑"/>
          <w:sz w:val="15"/>
          <w:szCs w:val="15"/>
        </w:rPr>
        <w:t>保证将向CQC提供其为进行本申请书项下认证活动所必需、真实、准确、完整、合法、有效的原始书面材料、副本材料、复印材料（包括电子文档）或口头说明，不存在任何虚假记载、误导性陈述或者重大遗漏之处，有关材料上的签字、印章真实、合法、有效，有关副本材料或复印件均与其正本材料或原件一致，作出的所有口头说明均与事实相符。</w:t>
      </w:r>
      <w:r>
        <w:rPr>
          <w:rFonts w:hint="default" w:ascii="Calibri" w:hAnsi="Calibri" w:eastAsia="微软雅黑" w:cs="Calibri"/>
          <w:sz w:val="18"/>
          <w:szCs w:val="18"/>
        </w:rPr>
        <w:t xml:space="preserve">Guarantee that it will provide CQC with the necessary, true, accurate, complete, legal and valid original written materials, duplicate materials, photocopies (including electronic documents) or oral descriptions necessary for the certification activities under </w:t>
      </w:r>
      <w:r>
        <w:rPr>
          <w:rFonts w:hint="default" w:ascii="Calibri" w:hAnsi="Calibri" w:eastAsia="微软雅黑" w:cs="Calibri"/>
          <w:i/>
          <w:iCs/>
          <w:sz w:val="18"/>
          <w:szCs w:val="18"/>
          <w:lang w:eastAsia="zh-CN"/>
        </w:rPr>
        <w:t>this certification</w:t>
      </w:r>
      <w:r>
        <w:rPr>
          <w:rFonts w:hint="default" w:ascii="Calibri" w:hAnsi="Calibri" w:eastAsia="微软雅黑" w:cs="Calibri"/>
          <w:sz w:val="18"/>
          <w:szCs w:val="18"/>
        </w:rPr>
        <w:t xml:space="preserve">, and there is no falsehood </w:t>
      </w:r>
      <w:r>
        <w:rPr>
          <w:rFonts w:hint="default" w:ascii="Calibri" w:hAnsi="Calibri" w:eastAsia="微软雅黑" w:cs="Calibri"/>
          <w:sz w:val="18"/>
          <w:szCs w:val="18"/>
          <w:lang w:val="en-US" w:eastAsia="zh-CN"/>
        </w:rPr>
        <w:t>f</w:t>
      </w:r>
      <w:r>
        <w:rPr>
          <w:rFonts w:hint="default" w:ascii="Calibri" w:hAnsi="Calibri" w:eastAsia="微软雅黑" w:cs="Calibri"/>
          <w:sz w:val="18"/>
          <w:szCs w:val="18"/>
        </w:rPr>
        <w:t>or records, misleading statements or major omissions, the signatures and seals on the relevant materials are true, legal and valid, the relevant duplicate materials or photocopies are consistent with their original materials or originals, and all oral explanations made are consistent with the facts.</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认证委托人应当妥善保管在CQC网站“产品认证业务在线申办系统”</w:t>
      </w:r>
      <w:r>
        <w:rPr>
          <w:rStyle w:val="8"/>
          <w:rFonts w:hint="eastAsia" w:ascii="Calibri" w:hAnsi="微软雅黑" w:eastAsia="微软雅黑" w:cs="微软雅黑"/>
          <w:sz w:val="15"/>
          <w:szCs w:val="15"/>
          <w:vertAlign w:val="superscript"/>
        </w:rPr>
        <w:footnoteReference w:id="1"/>
      </w:r>
      <w:r>
        <w:rPr>
          <w:rFonts w:hint="eastAsia" w:ascii="Calibri" w:hAnsi="微软雅黑" w:eastAsia="微软雅黑" w:cs="微软雅黑"/>
          <w:sz w:val="15"/>
          <w:szCs w:val="15"/>
        </w:rPr>
        <w:t>申请的账号，包括用户名和密码，不得将该账号转让、出借、出租或分享予第三方使用，并应对以其账号进行的所有活动和事件负法律责任。</w:t>
      </w:r>
      <w:r>
        <w:rPr>
          <w:rFonts w:hint="default" w:ascii="Calibri" w:hAnsi="Calibri" w:eastAsia="微软雅黑" w:cs="Calibri"/>
          <w:sz w:val="18"/>
          <w:szCs w:val="18"/>
        </w:rPr>
        <w:t xml:space="preserve">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shall properly keep </w:t>
      </w:r>
      <w:r>
        <w:rPr>
          <w:rFonts w:hint="default" w:ascii="Calibri" w:hAnsi="Calibri" w:eastAsia="微软雅黑" w:cs="Calibri"/>
          <w:sz w:val="18"/>
          <w:szCs w:val="18"/>
          <w:lang w:val="en-US" w:eastAsia="zh-CN"/>
        </w:rPr>
        <w:t>its</w:t>
      </w:r>
      <w:r>
        <w:rPr>
          <w:rFonts w:hint="default" w:ascii="Calibri" w:hAnsi="Calibri" w:eastAsia="微软雅黑" w:cs="Calibri"/>
          <w:sz w:val="18"/>
          <w:szCs w:val="18"/>
        </w:rPr>
        <w:t xml:space="preserve"> </w:t>
      </w:r>
      <w:r>
        <w:rPr>
          <w:rFonts w:hint="default" w:ascii="Calibri" w:hAnsi="Calibri" w:eastAsia="微软雅黑" w:cs="Calibri"/>
          <w:sz w:val="18"/>
          <w:szCs w:val="18"/>
          <w:lang w:val="en-US" w:eastAsia="zh-CN"/>
        </w:rPr>
        <w:t xml:space="preserve">registered </w:t>
      </w:r>
      <w:r>
        <w:rPr>
          <w:rFonts w:hint="default" w:ascii="Calibri" w:hAnsi="Calibri" w:eastAsia="微软雅黑" w:cs="Calibri"/>
          <w:sz w:val="18"/>
          <w:szCs w:val="18"/>
        </w:rPr>
        <w:t xml:space="preserve">account </w:t>
      </w:r>
      <w:r>
        <w:rPr>
          <w:rFonts w:hint="default" w:ascii="Calibri" w:hAnsi="Calibri" w:eastAsia="微软雅黑" w:cs="Calibri"/>
          <w:sz w:val="18"/>
          <w:szCs w:val="18"/>
          <w:lang w:val="en-US" w:eastAsia="zh-CN"/>
        </w:rPr>
        <w:t>information</w:t>
      </w:r>
      <w:r>
        <w:rPr>
          <w:rFonts w:hint="default" w:ascii="Calibri" w:hAnsi="Calibri" w:eastAsia="微软雅黑" w:cs="Calibri"/>
          <w:sz w:val="18"/>
          <w:szCs w:val="18"/>
        </w:rPr>
        <w:t xml:space="preserve"> in the "</w:t>
      </w:r>
      <w:r>
        <w:rPr>
          <w:rFonts w:hint="eastAsia" w:ascii="Calibri" w:hAnsi="Calibri" w:eastAsia="微软雅黑" w:cs="Calibri"/>
          <w:b/>
          <w:bCs w:val="0"/>
          <w:sz w:val="18"/>
          <w:szCs w:val="18"/>
          <w:lang w:val="en-US" w:eastAsia="zh-CN"/>
        </w:rPr>
        <w:t>CQC Product Certification Management System</w:t>
      </w:r>
      <w:r>
        <w:rPr>
          <w:rFonts w:hint="default" w:ascii="Calibri" w:hAnsi="Calibri" w:eastAsia="微软雅黑" w:cs="Calibri"/>
          <w:sz w:val="18"/>
          <w:szCs w:val="18"/>
        </w:rPr>
        <w:t>"</w:t>
      </w:r>
      <w:r>
        <w:rPr>
          <w:rFonts w:hint="default" w:ascii="Calibri" w:hAnsi="Calibri" w:eastAsia="微软雅黑" w:cs="Calibri"/>
          <w:sz w:val="18"/>
          <w:szCs w:val="18"/>
          <w:vertAlign w:val="superscript"/>
          <w:lang w:val="en-US" w:eastAsia="zh-CN"/>
        </w:rPr>
        <w:t>2</w:t>
      </w:r>
      <w:r>
        <w:rPr>
          <w:rFonts w:hint="default" w:ascii="Calibri" w:hAnsi="Calibri" w:eastAsia="微软雅黑" w:cs="Calibri"/>
          <w:sz w:val="18"/>
          <w:szCs w:val="18"/>
        </w:rPr>
        <w:t xml:space="preserve"> on the CQC website, including the user name and password, and shall not transfer, lend, lease or share the account to a third party for use, and shall be legally responsible for all activities and events conducted on its account.</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申请书记载的信息与认证委托人在CQC网站“产品认证业务在线申办系统”中提交的申请内容一致，详细信息以认证委托人在前述网页上填写并提交的具体内容为准；认证委托人授权代理机构、中国办事处等代理人办理本次认证的，认证委托人知悉并认可，该代理人就本次认证向CQC作出的任何行为均视为认证委托人向CQC作出，且该等行为产生的全部法律效果直接归属于认证委托人。</w:t>
      </w:r>
      <w:r>
        <w:rPr>
          <w:rFonts w:hint="default" w:ascii="宋体" w:hAnsi="宋体" w:eastAsia="微软雅黑" w:cs="微软雅黑"/>
          <w:sz w:val="18"/>
          <w:szCs w:val="18"/>
        </w:rPr>
        <w:t xml:space="preserve">The information recorded in the application form is consistent with the content of the application submitted by the </w:t>
      </w:r>
      <w:r>
        <w:rPr>
          <w:rFonts w:hint="default" w:ascii="宋体" w:hAnsi="宋体" w:eastAsia="微软雅黑" w:cs="微软雅黑"/>
          <w:sz w:val="18"/>
          <w:szCs w:val="18"/>
          <w:lang w:val="en-US" w:eastAsia="zh-CN"/>
        </w:rPr>
        <w:t>Applicant</w:t>
      </w:r>
      <w:r>
        <w:rPr>
          <w:rFonts w:hint="default" w:ascii="宋体" w:hAnsi="宋体" w:eastAsia="微软雅黑" w:cs="微软雅黑"/>
          <w:sz w:val="18"/>
          <w:szCs w:val="18"/>
        </w:rPr>
        <w:t xml:space="preserve"> in the "</w:t>
      </w:r>
      <w:r>
        <w:rPr>
          <w:rFonts w:hint="default" w:ascii="宋体" w:hAnsi="宋体" w:eastAsia="微软雅黑" w:cs="Calibri"/>
          <w:bCs/>
          <w:sz w:val="18"/>
          <w:szCs w:val="18"/>
          <w:lang w:val="en-US" w:eastAsia="zh-CN"/>
        </w:rPr>
        <w:t>CQC Product Certification Management System</w:t>
      </w:r>
      <w:r>
        <w:rPr>
          <w:rFonts w:hint="default" w:ascii="宋体" w:hAnsi="宋体" w:eastAsia="微软雅黑" w:cs="微软雅黑"/>
          <w:sz w:val="18"/>
          <w:szCs w:val="18"/>
        </w:rPr>
        <w:t>" on the CQC website</w:t>
      </w:r>
      <w:r>
        <w:rPr>
          <w:rFonts w:hint="default" w:ascii="宋体" w:hAnsi="宋体" w:eastAsia="微软雅黑" w:cs="微软雅黑"/>
          <w:sz w:val="18"/>
          <w:szCs w:val="18"/>
          <w:lang w:val="en-US" w:eastAsia="zh-CN"/>
        </w:rPr>
        <w:t>, the detailed information is subject to the specific content filled in and submitted by the Applicant on the aforementioned system.</w:t>
      </w:r>
      <w:r>
        <w:rPr>
          <w:rFonts w:hint="default" w:ascii="宋体" w:hAnsi="宋体" w:eastAsia="微软雅黑" w:cs="微软雅黑"/>
          <w:sz w:val="18"/>
          <w:szCs w:val="18"/>
        </w:rPr>
        <w:t xml:space="preserve"> If an agent such as an agency or a China office handles </w:t>
      </w:r>
      <w:r>
        <w:rPr>
          <w:rFonts w:hint="default" w:ascii="宋体" w:hAnsi="宋体" w:eastAsia="微软雅黑" w:cs="微软雅黑"/>
          <w:i/>
          <w:iCs/>
          <w:sz w:val="18"/>
          <w:szCs w:val="18"/>
          <w:lang w:eastAsia="zh-CN"/>
        </w:rPr>
        <w:t>this certification</w:t>
      </w:r>
      <w:r>
        <w:rPr>
          <w:rFonts w:hint="default" w:ascii="宋体" w:hAnsi="宋体" w:eastAsia="微软雅黑" w:cs="微软雅黑"/>
          <w:sz w:val="18"/>
          <w:szCs w:val="18"/>
        </w:rPr>
        <w:t xml:space="preserve">, the </w:t>
      </w:r>
      <w:r>
        <w:rPr>
          <w:rFonts w:hint="default" w:ascii="宋体" w:hAnsi="宋体" w:eastAsia="微软雅黑" w:cs="微软雅黑"/>
          <w:sz w:val="18"/>
          <w:szCs w:val="18"/>
          <w:lang w:val="en-US" w:eastAsia="zh-CN"/>
        </w:rPr>
        <w:t>Applicant</w:t>
      </w:r>
      <w:r>
        <w:rPr>
          <w:rFonts w:hint="default" w:ascii="宋体" w:hAnsi="宋体" w:eastAsia="微软雅黑" w:cs="微软雅黑"/>
          <w:sz w:val="18"/>
          <w:szCs w:val="18"/>
        </w:rPr>
        <w:t xml:space="preserve"> </w:t>
      </w:r>
      <w:r>
        <w:rPr>
          <w:rFonts w:hint="default" w:ascii="宋体" w:hAnsi="宋体" w:eastAsia="微软雅黑" w:cs="微软雅黑"/>
          <w:sz w:val="18"/>
          <w:szCs w:val="18"/>
          <w:lang w:val="en-US" w:eastAsia="zh-CN"/>
        </w:rPr>
        <w:t xml:space="preserve">shall </w:t>
      </w:r>
      <w:r>
        <w:rPr>
          <w:rFonts w:hint="default" w:ascii="宋体" w:hAnsi="宋体" w:eastAsia="微软雅黑" w:cs="微软雅黑"/>
          <w:sz w:val="18"/>
          <w:szCs w:val="18"/>
        </w:rPr>
        <w:t xml:space="preserve">know and recognize that any behavior made by the agent to CQC regarding </w:t>
      </w:r>
      <w:r>
        <w:rPr>
          <w:rFonts w:hint="default" w:ascii="宋体" w:hAnsi="宋体" w:eastAsia="微软雅黑" w:cs="微软雅黑"/>
          <w:i/>
          <w:iCs/>
          <w:sz w:val="18"/>
          <w:szCs w:val="18"/>
          <w:lang w:eastAsia="zh-CN"/>
        </w:rPr>
        <w:t>this certification</w:t>
      </w:r>
      <w:r>
        <w:rPr>
          <w:rFonts w:hint="default" w:ascii="宋体" w:hAnsi="宋体" w:eastAsia="微软雅黑" w:cs="微软雅黑"/>
          <w:sz w:val="18"/>
          <w:szCs w:val="18"/>
        </w:rPr>
        <w:t xml:space="preserve"> shall be deemed to have been made by the </w:t>
      </w:r>
      <w:r>
        <w:rPr>
          <w:rFonts w:hint="default" w:ascii="宋体" w:hAnsi="宋体" w:eastAsia="微软雅黑" w:cs="微软雅黑"/>
          <w:sz w:val="18"/>
          <w:szCs w:val="18"/>
          <w:lang w:val="en-US" w:eastAsia="zh-CN"/>
        </w:rPr>
        <w:t>Applicant</w:t>
      </w:r>
      <w:r>
        <w:rPr>
          <w:rFonts w:hint="default" w:ascii="宋体" w:hAnsi="宋体" w:eastAsia="微软雅黑" w:cs="微软雅黑"/>
          <w:sz w:val="18"/>
          <w:szCs w:val="18"/>
        </w:rPr>
        <w:t xml:space="preserve">, </w:t>
      </w:r>
      <w:r>
        <w:rPr>
          <w:rFonts w:hint="default" w:ascii="宋体" w:hAnsi="宋体" w:eastAsia="微软雅黑" w:cs="微软雅黑"/>
          <w:sz w:val="18"/>
          <w:szCs w:val="18"/>
          <w:lang w:val="en-US" w:eastAsia="zh-CN"/>
        </w:rPr>
        <w:t>and t</w:t>
      </w:r>
      <w:r>
        <w:rPr>
          <w:rFonts w:hint="default" w:ascii="宋体" w:hAnsi="宋体" w:eastAsia="微软雅黑" w:cs="微软雅黑"/>
          <w:sz w:val="18"/>
          <w:szCs w:val="18"/>
        </w:rPr>
        <w:t>he full legal effect is directly attributable to the</w:t>
      </w:r>
      <w:r>
        <w:rPr>
          <w:rFonts w:hint="default" w:ascii="宋体" w:hAnsi="宋体" w:eastAsia="微软雅黑" w:cs="微软雅黑"/>
          <w:sz w:val="18"/>
          <w:szCs w:val="18"/>
          <w:lang w:val="en-US" w:eastAsia="zh-CN"/>
        </w:rPr>
        <w:t xml:space="preserve"> Applicant.</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保证本次认证所涉及的产品符合所适用的相关标准，并</w:t>
      </w:r>
      <w:r>
        <w:rPr>
          <w:rFonts w:hint="eastAsia" w:ascii="Calibri" w:hAnsi="微软雅黑" w:eastAsia="微软雅黑" w:cs="微软雅黑"/>
          <w:sz w:val="15"/>
          <w:szCs w:val="15"/>
          <w:lang w:val="en-US" w:eastAsia="zh-CN"/>
        </w:rPr>
        <w:t>承诺</w:t>
      </w:r>
      <w:r>
        <w:rPr>
          <w:rFonts w:hint="eastAsia" w:ascii="Calibri" w:hAnsi="微软雅黑" w:eastAsia="微软雅黑" w:cs="微软雅黑"/>
          <w:sz w:val="15"/>
          <w:szCs w:val="15"/>
        </w:rPr>
        <w:t>在该产品经过认证，确定能效标签有效，并加贴能效标</w:t>
      </w:r>
      <w:r>
        <w:rPr>
          <w:rFonts w:hint="eastAsia" w:ascii="Calibri" w:hAnsi="微软雅黑" w:eastAsia="微软雅黑" w:cs="微软雅黑"/>
          <w:sz w:val="15"/>
          <w:szCs w:val="15"/>
          <w:lang w:val="en-US" w:eastAsia="zh-CN"/>
        </w:rPr>
        <w:t>之前，不会将其出口至阿曼，不在阿曼</w:t>
      </w:r>
      <w:r>
        <w:rPr>
          <w:rFonts w:hint="eastAsia" w:ascii="Calibri" w:hAnsi="微软雅黑" w:eastAsia="微软雅黑" w:cs="微软雅黑"/>
          <w:sz w:val="15"/>
          <w:szCs w:val="15"/>
        </w:rPr>
        <w:t>销售或者在其他经营活动中使用，认证委托人对该等保证愿负法律上之责任。</w:t>
      </w:r>
      <w:r>
        <w:rPr>
          <w:rFonts w:hint="default" w:ascii="Calibri" w:hAnsi="Calibri" w:eastAsia="微软雅黑" w:cs="Calibri"/>
          <w:sz w:val="18"/>
          <w:szCs w:val="18"/>
        </w:rPr>
        <w:t>Guarantee that the products involved in</w:t>
      </w:r>
      <w:r>
        <w:rPr>
          <w:rFonts w:hint="default" w:ascii="Calibri" w:hAnsi="Calibri" w:eastAsia="微软雅黑" w:cs="Calibri"/>
          <w:i/>
          <w:iCs/>
          <w:sz w:val="18"/>
          <w:szCs w:val="18"/>
        </w:rPr>
        <w:t xml:space="preserve"> </w:t>
      </w:r>
      <w:r>
        <w:rPr>
          <w:rFonts w:hint="default" w:ascii="Calibri" w:hAnsi="Calibri" w:eastAsia="微软雅黑" w:cs="Calibri"/>
          <w:i/>
          <w:iCs/>
          <w:sz w:val="18"/>
          <w:szCs w:val="18"/>
          <w:lang w:val="en-US" w:eastAsia="zh-CN"/>
        </w:rPr>
        <w:t>this certification</w:t>
      </w:r>
      <w:r>
        <w:rPr>
          <w:rFonts w:hint="default" w:ascii="Calibri" w:hAnsi="Calibri" w:eastAsia="微软雅黑" w:cs="Calibri"/>
          <w:sz w:val="18"/>
          <w:szCs w:val="18"/>
        </w:rPr>
        <w:t xml:space="preserve"> comply with the applicable relevant standards, and </w:t>
      </w:r>
      <w:r>
        <w:rPr>
          <w:rFonts w:hint="default" w:ascii="Calibri" w:hAnsi="Calibri" w:eastAsia="微软雅黑" w:cs="Calibri"/>
          <w:sz w:val="18"/>
          <w:szCs w:val="18"/>
          <w:lang w:val="en-US" w:eastAsia="zh-CN"/>
        </w:rPr>
        <w:t xml:space="preserve">shall not be </w:t>
      </w:r>
      <w:r>
        <w:rPr>
          <w:rFonts w:hint="default" w:ascii="Calibri" w:hAnsi="Calibri" w:eastAsia="微软雅黑" w:cs="Calibri"/>
          <w:sz w:val="18"/>
          <w:szCs w:val="18"/>
        </w:rPr>
        <w:t>exported</w:t>
      </w:r>
      <w:r>
        <w:rPr>
          <w:rFonts w:hint="eastAsia" w:ascii="Calibri" w:hAnsi="Calibri" w:eastAsia="微软雅黑" w:cs="Calibri"/>
          <w:sz w:val="18"/>
          <w:szCs w:val="18"/>
          <w:lang w:val="en-US" w:eastAsia="zh-CN"/>
        </w:rPr>
        <w:t xml:space="preserve"> to Oman</w:t>
      </w:r>
      <w:r>
        <w:rPr>
          <w:rFonts w:hint="default" w:ascii="Calibri" w:hAnsi="Calibri" w:eastAsia="微软雅黑" w:cs="Calibri"/>
          <w:sz w:val="18"/>
          <w:szCs w:val="18"/>
          <w:lang w:val="en-US" w:eastAsia="zh-CN"/>
        </w:rPr>
        <w:t>,</w:t>
      </w:r>
      <w:r>
        <w:rPr>
          <w:rFonts w:hint="eastAsia" w:ascii="Calibri" w:hAnsi="Calibri" w:eastAsia="微软雅黑" w:cs="Calibri"/>
          <w:sz w:val="18"/>
          <w:szCs w:val="18"/>
          <w:lang w:val="en-US" w:eastAsia="zh-CN"/>
        </w:rPr>
        <w:t xml:space="preserve"> and shall not sold</w:t>
      </w:r>
      <w:r>
        <w:rPr>
          <w:rFonts w:hint="default" w:ascii="Calibri" w:hAnsi="Calibri" w:eastAsia="微软雅黑" w:cs="Calibri"/>
          <w:sz w:val="18"/>
          <w:szCs w:val="18"/>
        </w:rPr>
        <w:t xml:space="preserve"> or used in other business activities</w:t>
      </w:r>
      <w:r>
        <w:rPr>
          <w:rFonts w:hint="eastAsia" w:ascii="Calibri" w:hAnsi="Calibri" w:eastAsia="微软雅黑" w:cs="Calibri"/>
          <w:sz w:val="18"/>
          <w:szCs w:val="18"/>
          <w:lang w:val="en-US" w:eastAsia="zh-CN"/>
        </w:rPr>
        <w:t xml:space="preserve"> in Oman</w:t>
      </w:r>
      <w:r>
        <w:rPr>
          <w:rFonts w:hint="default" w:ascii="Calibri" w:hAnsi="Calibri" w:eastAsia="微软雅黑" w:cs="Calibri"/>
          <w:sz w:val="18"/>
          <w:szCs w:val="18"/>
          <w:lang w:val="en-US" w:eastAsia="zh-CN"/>
        </w:rPr>
        <w:t xml:space="preserve"> </w:t>
      </w:r>
      <w:r>
        <w:rPr>
          <w:rFonts w:hint="eastAsia" w:ascii="Calibri" w:hAnsi="Calibri" w:eastAsia="微软雅黑" w:cs="Calibri"/>
          <w:sz w:val="18"/>
          <w:szCs w:val="18"/>
          <w:lang w:val="en-US" w:eastAsia="zh-CN"/>
        </w:rPr>
        <w:t>before</w:t>
      </w:r>
      <w:r>
        <w:rPr>
          <w:rFonts w:hint="default" w:ascii="Calibri" w:hAnsi="Calibri" w:eastAsia="微软雅黑" w:cs="Calibri"/>
          <w:sz w:val="18"/>
          <w:szCs w:val="18"/>
        </w:rPr>
        <w:t xml:space="preserve"> the product has been certified,</w:t>
      </w:r>
      <w:r>
        <w:rPr>
          <w:rFonts w:hint="default" w:ascii="Calibri" w:hAnsi="Calibri" w:eastAsia="微软雅黑" w:cs="Calibri"/>
          <w:sz w:val="18"/>
          <w:szCs w:val="18"/>
          <w:lang w:val="en-US" w:eastAsia="zh-CN"/>
        </w:rPr>
        <w:t xml:space="preserve"> the </w:t>
      </w:r>
      <w:r>
        <w:rPr>
          <w:rFonts w:hint="eastAsia" w:ascii="Calibri" w:hAnsi="Calibri" w:eastAsia="微软雅黑" w:cs="Calibri"/>
          <w:sz w:val="18"/>
          <w:szCs w:val="18"/>
          <w:lang w:val="en-US" w:eastAsia="zh-CN"/>
        </w:rPr>
        <w:t>Omani Energy Efficiency Label</w:t>
      </w:r>
      <w:r>
        <w:rPr>
          <w:rFonts w:hint="default" w:ascii="Calibri" w:hAnsi="Calibri" w:eastAsia="微软雅黑" w:cs="Calibri"/>
          <w:sz w:val="18"/>
          <w:szCs w:val="18"/>
          <w:lang w:val="en-US" w:eastAsia="zh-CN"/>
        </w:rPr>
        <w:t xml:space="preserve"> has been activated</w:t>
      </w:r>
      <w:r>
        <w:rPr>
          <w:rFonts w:hint="default" w:ascii="Calibri" w:hAnsi="Calibri" w:eastAsia="微软雅黑" w:cs="Calibri"/>
          <w:sz w:val="18"/>
          <w:szCs w:val="18"/>
        </w:rPr>
        <w:t xml:space="preserve"> and</w:t>
      </w:r>
      <w:r>
        <w:rPr>
          <w:rFonts w:hint="default" w:ascii="Calibri" w:hAnsi="Calibri" w:eastAsia="微软雅黑" w:cs="Calibri"/>
          <w:sz w:val="18"/>
          <w:szCs w:val="18"/>
          <w:lang w:val="en-US" w:eastAsia="zh-CN"/>
        </w:rPr>
        <w:t xml:space="preserve"> </w:t>
      </w:r>
      <w:r>
        <w:rPr>
          <w:rFonts w:hint="default" w:ascii="Calibri" w:hAnsi="Calibri" w:eastAsia="微软雅黑" w:cs="Calibri"/>
          <w:sz w:val="18"/>
          <w:szCs w:val="18"/>
        </w:rPr>
        <w:t>affixed</w:t>
      </w:r>
      <w:r>
        <w:rPr>
          <w:rFonts w:hint="default" w:ascii="Calibri" w:hAnsi="Calibri" w:eastAsia="微软雅黑" w:cs="Calibri"/>
          <w:sz w:val="18"/>
          <w:szCs w:val="18"/>
          <w:lang w:val="en-US" w:eastAsia="zh-CN"/>
        </w:rPr>
        <w:t xml:space="preserve"> properly. T</w:t>
      </w:r>
      <w:r>
        <w:rPr>
          <w:rFonts w:hint="default" w:ascii="Calibri" w:hAnsi="Calibri" w:eastAsia="微软雅黑" w:cs="Calibri"/>
          <w:sz w:val="18"/>
          <w:szCs w:val="18"/>
        </w:rPr>
        <w:t xml:space="preserve">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is willing to take legal responsibility for these guarantees.</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保证按时、足额支付本次认证所涉及的申请、试验及其它有关费用；如因认证委托人自身原因放弃、中止本次认证，或本次认证未获CQC通过的，认证委托人仍负有根据CQC已实际完成的工作向CQC支付相应费用的义务；在认证委托人未按照双方约定或CQC通知的期限足额支付有关认证费用达到【30】日时，认证委托人同意CQC享有随时暂停直至终止本次认证的权利。认证委托人知悉并理解，在认证流程的每一环节均存在认证不通过的可能性。</w:t>
      </w:r>
      <w:r>
        <w:rPr>
          <w:rFonts w:hint="default" w:ascii="Calibri" w:hAnsi="Calibri" w:eastAsia="微软雅黑" w:cs="Calibri"/>
          <w:b w:val="0"/>
          <w:bCs/>
          <w:sz w:val="18"/>
          <w:szCs w:val="18"/>
          <w:lang w:eastAsia="zh-CN"/>
        </w:rPr>
        <w:t>G</w:t>
      </w:r>
      <w:r>
        <w:rPr>
          <w:rFonts w:hint="default" w:ascii="Calibri" w:hAnsi="Calibri" w:eastAsia="微软雅黑" w:cs="Calibri"/>
          <w:b w:val="0"/>
          <w:bCs/>
          <w:sz w:val="18"/>
          <w:szCs w:val="18"/>
          <w:lang w:val="en-US" w:eastAsia="zh-CN"/>
        </w:rPr>
        <w:t>uarantee</w:t>
      </w:r>
      <w:r>
        <w:rPr>
          <w:rFonts w:hint="default" w:ascii="Calibri" w:hAnsi="Calibri" w:eastAsia="微软雅黑" w:cs="Calibri"/>
          <w:b w:val="0"/>
          <w:bCs/>
          <w:sz w:val="18"/>
          <w:szCs w:val="18"/>
        </w:rPr>
        <w:t xml:space="preserve"> that the application</w:t>
      </w:r>
      <w:r>
        <w:rPr>
          <w:rFonts w:hint="default" w:ascii="Calibri" w:hAnsi="Calibri" w:eastAsia="微软雅黑" w:cs="Calibri"/>
          <w:b w:val="0"/>
          <w:bCs/>
          <w:sz w:val="18"/>
          <w:szCs w:val="18"/>
          <w:lang w:val="en-US" w:eastAsia="zh-CN"/>
        </w:rPr>
        <w:t xml:space="preserve"> fee</w:t>
      </w:r>
      <w:r>
        <w:rPr>
          <w:rFonts w:hint="default" w:ascii="Calibri" w:hAnsi="Calibri" w:eastAsia="微软雅黑" w:cs="Calibri"/>
          <w:b w:val="0"/>
          <w:bCs/>
          <w:sz w:val="18"/>
          <w:szCs w:val="18"/>
        </w:rPr>
        <w:t>, test</w:t>
      </w:r>
      <w:r>
        <w:rPr>
          <w:rFonts w:hint="default" w:ascii="Calibri" w:hAnsi="Calibri" w:eastAsia="微软雅黑" w:cs="Calibri"/>
          <w:b w:val="0"/>
          <w:bCs/>
          <w:sz w:val="18"/>
          <w:szCs w:val="18"/>
          <w:lang w:val="en-US" w:eastAsia="zh-CN"/>
        </w:rPr>
        <w:t>ing fee</w:t>
      </w:r>
      <w:r>
        <w:rPr>
          <w:rFonts w:hint="default" w:ascii="Calibri" w:hAnsi="Calibri" w:eastAsia="微软雅黑" w:cs="Calibri"/>
          <w:b w:val="0"/>
          <w:bCs/>
          <w:sz w:val="18"/>
          <w:szCs w:val="18"/>
        </w:rPr>
        <w:t xml:space="preserve"> and other related fees involved in</w:t>
      </w:r>
      <w:r>
        <w:rPr>
          <w:rFonts w:hint="default" w:ascii="Calibri" w:hAnsi="Calibri" w:eastAsia="微软雅黑" w:cs="Calibri"/>
          <w:b w:val="0"/>
          <w:bCs/>
          <w:i/>
          <w:iCs/>
          <w:sz w:val="18"/>
          <w:szCs w:val="18"/>
        </w:rPr>
        <w:t xml:space="preserve"> </w:t>
      </w:r>
      <w:r>
        <w:rPr>
          <w:rFonts w:hint="default" w:ascii="Calibri" w:hAnsi="Calibri" w:eastAsia="微软雅黑" w:cs="Calibri"/>
          <w:b w:val="0"/>
          <w:bCs/>
          <w:i/>
          <w:iCs/>
          <w:sz w:val="18"/>
          <w:szCs w:val="18"/>
          <w:lang w:val="en-US" w:eastAsia="zh-CN"/>
        </w:rPr>
        <w:t>this certification</w:t>
      </w:r>
      <w:r>
        <w:rPr>
          <w:rFonts w:hint="default" w:ascii="Calibri" w:hAnsi="Calibri" w:eastAsia="微软雅黑" w:cs="Calibri"/>
          <w:b w:val="0"/>
          <w:bCs/>
          <w:sz w:val="18"/>
          <w:szCs w:val="18"/>
        </w:rPr>
        <w:t xml:space="preserve"> are paid on time and in full; if the </w:t>
      </w:r>
      <w:r>
        <w:rPr>
          <w:rFonts w:hint="default" w:ascii="Calibri" w:hAnsi="Calibri" w:eastAsia="微软雅黑" w:cs="Calibri"/>
          <w:b w:val="0"/>
          <w:bCs/>
          <w:sz w:val="18"/>
          <w:szCs w:val="18"/>
          <w:lang w:eastAsia="zh-CN"/>
        </w:rPr>
        <w:t>A</w:t>
      </w:r>
      <w:r>
        <w:rPr>
          <w:rFonts w:hint="default" w:ascii="Calibri" w:hAnsi="Calibri" w:eastAsia="微软雅黑" w:cs="Calibri"/>
          <w:b w:val="0"/>
          <w:bCs/>
          <w:sz w:val="18"/>
          <w:szCs w:val="18"/>
          <w:lang w:val="en-US" w:eastAsia="zh-CN"/>
        </w:rPr>
        <w:t>pplicant</w:t>
      </w:r>
      <w:r>
        <w:rPr>
          <w:rFonts w:hint="default" w:ascii="Calibri" w:hAnsi="Calibri" w:eastAsia="微软雅黑" w:cs="Calibri"/>
          <w:b w:val="0"/>
          <w:bCs/>
          <w:sz w:val="18"/>
          <w:szCs w:val="18"/>
        </w:rPr>
        <w:t xml:space="preserve"> gives up or suspends </w:t>
      </w:r>
      <w:r>
        <w:rPr>
          <w:rFonts w:hint="default" w:ascii="Calibri" w:hAnsi="Calibri" w:eastAsia="微软雅黑" w:cs="Calibri"/>
          <w:b w:val="0"/>
          <w:bCs/>
          <w:i/>
          <w:iCs/>
          <w:sz w:val="18"/>
          <w:szCs w:val="18"/>
        </w:rPr>
        <w:t>this certification</w:t>
      </w:r>
      <w:r>
        <w:rPr>
          <w:rFonts w:hint="default" w:ascii="Calibri" w:hAnsi="Calibri" w:eastAsia="微软雅黑" w:cs="Calibri"/>
          <w:b w:val="0"/>
          <w:bCs/>
          <w:sz w:val="18"/>
          <w:szCs w:val="18"/>
        </w:rPr>
        <w:t xml:space="preserve"> due to his own reasons, or </w:t>
      </w:r>
      <w:r>
        <w:rPr>
          <w:rFonts w:hint="default" w:ascii="Calibri" w:hAnsi="Calibri" w:eastAsia="微软雅黑" w:cs="Calibri"/>
          <w:b w:val="0"/>
          <w:bCs/>
          <w:i/>
          <w:iCs/>
          <w:sz w:val="18"/>
          <w:szCs w:val="18"/>
        </w:rPr>
        <w:t>this certification</w:t>
      </w:r>
      <w:r>
        <w:rPr>
          <w:rFonts w:hint="default" w:ascii="Calibri" w:hAnsi="Calibri" w:eastAsia="微软雅黑" w:cs="Calibri"/>
          <w:b w:val="0"/>
          <w:bCs/>
          <w:sz w:val="18"/>
          <w:szCs w:val="18"/>
        </w:rPr>
        <w:t xml:space="preserve"> is not </w:t>
      </w:r>
      <w:r>
        <w:rPr>
          <w:rFonts w:hint="default" w:ascii="Calibri" w:hAnsi="Calibri" w:eastAsia="微软雅黑" w:cs="Calibri"/>
          <w:b w:val="0"/>
          <w:bCs/>
          <w:sz w:val="18"/>
          <w:szCs w:val="18"/>
          <w:lang w:eastAsia="zh-CN"/>
        </w:rPr>
        <w:t>a</w:t>
      </w:r>
      <w:r>
        <w:rPr>
          <w:rFonts w:hint="default" w:ascii="Calibri" w:hAnsi="Calibri" w:eastAsia="微软雅黑" w:cs="Calibri"/>
          <w:b w:val="0"/>
          <w:bCs/>
          <w:sz w:val="18"/>
          <w:szCs w:val="18"/>
          <w:lang w:val="en-US" w:eastAsia="zh-CN"/>
        </w:rPr>
        <w:t>pprove</w:t>
      </w:r>
      <w:r>
        <w:rPr>
          <w:rFonts w:hint="default" w:ascii="Calibri" w:hAnsi="Calibri" w:eastAsia="微软雅黑" w:cs="Calibri"/>
          <w:b w:val="0"/>
          <w:bCs/>
          <w:sz w:val="18"/>
          <w:szCs w:val="18"/>
        </w:rPr>
        <w:t xml:space="preserve">d by CQC, the </w:t>
      </w:r>
      <w:r>
        <w:rPr>
          <w:rFonts w:hint="default" w:ascii="Calibri" w:hAnsi="Calibri" w:eastAsia="微软雅黑" w:cs="Calibri"/>
          <w:b w:val="0"/>
          <w:bCs/>
          <w:sz w:val="18"/>
          <w:szCs w:val="18"/>
          <w:lang w:eastAsia="zh-CN"/>
        </w:rPr>
        <w:t>A</w:t>
      </w:r>
      <w:r>
        <w:rPr>
          <w:rFonts w:hint="default" w:ascii="Calibri" w:hAnsi="Calibri" w:eastAsia="微软雅黑" w:cs="Calibri"/>
          <w:b w:val="0"/>
          <w:bCs/>
          <w:sz w:val="18"/>
          <w:szCs w:val="18"/>
          <w:lang w:val="en-US" w:eastAsia="zh-CN"/>
        </w:rPr>
        <w:t>pplicant</w:t>
      </w:r>
      <w:r>
        <w:rPr>
          <w:rFonts w:hint="default" w:ascii="Calibri" w:hAnsi="Calibri" w:eastAsia="微软雅黑" w:cs="Calibri"/>
          <w:b w:val="0"/>
          <w:bCs/>
          <w:sz w:val="18"/>
          <w:szCs w:val="18"/>
        </w:rPr>
        <w:t xml:space="preserve"> still bears the obligation to pay the corresponding fees to CQC according to the work actually completed by CQC; when the </w:t>
      </w:r>
      <w:r>
        <w:rPr>
          <w:rFonts w:hint="default" w:ascii="Calibri" w:hAnsi="Calibri" w:eastAsia="微软雅黑" w:cs="Calibri"/>
          <w:b w:val="0"/>
          <w:bCs/>
          <w:sz w:val="18"/>
          <w:szCs w:val="18"/>
          <w:lang w:eastAsia="zh-CN"/>
        </w:rPr>
        <w:t>A</w:t>
      </w:r>
      <w:r>
        <w:rPr>
          <w:rFonts w:hint="default" w:ascii="Calibri" w:hAnsi="Calibri" w:eastAsia="微软雅黑" w:cs="Calibri"/>
          <w:b w:val="0"/>
          <w:bCs/>
          <w:sz w:val="18"/>
          <w:szCs w:val="18"/>
          <w:lang w:val="en-US" w:eastAsia="zh-CN"/>
        </w:rPr>
        <w:t>pplicant</w:t>
      </w:r>
      <w:r>
        <w:rPr>
          <w:rFonts w:hint="default" w:ascii="Calibri" w:hAnsi="Calibri" w:eastAsia="微软雅黑" w:cs="Calibri"/>
          <w:b w:val="0"/>
          <w:bCs/>
          <w:sz w:val="18"/>
          <w:szCs w:val="18"/>
        </w:rPr>
        <w:t xml:space="preserve"> fails to pay the relevant certification fees in full according to the time limit agreed by both parties or notified </w:t>
      </w:r>
      <w:r>
        <w:rPr>
          <w:rFonts w:hint="default" w:ascii="Calibri" w:hAnsi="Calibri" w:eastAsia="微软雅黑" w:cs="Calibri"/>
          <w:b w:val="0"/>
          <w:bCs/>
          <w:sz w:val="18"/>
          <w:szCs w:val="18"/>
          <w:lang w:val="en-US" w:eastAsia="zh-CN"/>
        </w:rPr>
        <w:t xml:space="preserve">by CQC </w:t>
      </w:r>
      <w:r>
        <w:rPr>
          <w:rFonts w:hint="default" w:ascii="Calibri" w:hAnsi="Calibri" w:eastAsia="微软雅黑" w:cs="Calibri"/>
          <w:b w:val="0"/>
          <w:bCs/>
          <w:sz w:val="18"/>
          <w:szCs w:val="18"/>
        </w:rPr>
        <w:t xml:space="preserve">for [30] days, the </w:t>
      </w:r>
      <w:r>
        <w:rPr>
          <w:rFonts w:hint="default" w:ascii="Calibri" w:hAnsi="Calibri" w:eastAsia="微软雅黑" w:cs="Calibri"/>
          <w:b w:val="0"/>
          <w:bCs/>
          <w:sz w:val="18"/>
          <w:szCs w:val="18"/>
          <w:lang w:eastAsia="zh-CN"/>
        </w:rPr>
        <w:t>A</w:t>
      </w:r>
      <w:r>
        <w:rPr>
          <w:rFonts w:hint="default" w:ascii="Calibri" w:hAnsi="Calibri" w:eastAsia="微软雅黑" w:cs="Calibri"/>
          <w:b w:val="0"/>
          <w:bCs/>
          <w:sz w:val="18"/>
          <w:szCs w:val="18"/>
          <w:lang w:val="en-US" w:eastAsia="zh-CN"/>
        </w:rPr>
        <w:t>pplicant</w:t>
      </w:r>
      <w:r>
        <w:rPr>
          <w:rFonts w:hint="default" w:ascii="Calibri" w:hAnsi="Calibri" w:eastAsia="微软雅黑" w:cs="Calibri"/>
          <w:b w:val="0"/>
          <w:bCs/>
          <w:sz w:val="18"/>
          <w:szCs w:val="18"/>
        </w:rPr>
        <w:t xml:space="preserve"> agrees that CQC has the right to suspend</w:t>
      </w:r>
      <w:r>
        <w:rPr>
          <w:rFonts w:hint="default" w:ascii="Calibri" w:hAnsi="Calibri" w:eastAsia="微软雅黑" w:cs="Calibri"/>
          <w:b w:val="0"/>
          <w:bCs/>
          <w:sz w:val="18"/>
          <w:szCs w:val="18"/>
          <w:lang w:val="en-US" w:eastAsia="zh-CN"/>
        </w:rPr>
        <w:t>, or even</w:t>
      </w:r>
      <w:r>
        <w:rPr>
          <w:rFonts w:hint="default" w:ascii="Calibri" w:hAnsi="Calibri" w:eastAsia="微软雅黑" w:cs="Calibri"/>
          <w:b w:val="0"/>
          <w:bCs/>
          <w:sz w:val="18"/>
          <w:szCs w:val="18"/>
        </w:rPr>
        <w:t xml:space="preserve"> terminate </w:t>
      </w:r>
      <w:r>
        <w:rPr>
          <w:rFonts w:hint="default" w:ascii="Calibri" w:hAnsi="Calibri" w:eastAsia="微软雅黑" w:cs="Calibri"/>
          <w:b w:val="0"/>
          <w:bCs/>
          <w:i/>
          <w:iCs/>
          <w:sz w:val="18"/>
          <w:szCs w:val="18"/>
        </w:rPr>
        <w:t>this certification</w:t>
      </w:r>
      <w:r>
        <w:rPr>
          <w:rFonts w:hint="default" w:ascii="Calibri" w:hAnsi="Calibri" w:eastAsia="微软雅黑" w:cs="Calibri"/>
          <w:b w:val="0"/>
          <w:bCs/>
          <w:sz w:val="18"/>
          <w:szCs w:val="18"/>
          <w:lang w:val="en-US" w:eastAsia="zh-CN"/>
        </w:rPr>
        <w:t xml:space="preserve"> </w:t>
      </w:r>
      <w:r>
        <w:rPr>
          <w:rFonts w:hint="default" w:ascii="Calibri" w:hAnsi="Calibri" w:eastAsia="微软雅黑" w:cs="Calibri"/>
          <w:b w:val="0"/>
          <w:bCs/>
          <w:sz w:val="18"/>
          <w:szCs w:val="18"/>
        </w:rPr>
        <w:t xml:space="preserve">at any time. The </w:t>
      </w:r>
      <w:r>
        <w:rPr>
          <w:rFonts w:hint="default" w:ascii="Calibri" w:hAnsi="Calibri" w:eastAsia="微软雅黑" w:cs="Calibri"/>
          <w:b w:val="0"/>
          <w:bCs/>
          <w:sz w:val="18"/>
          <w:szCs w:val="18"/>
          <w:lang w:eastAsia="zh-CN"/>
        </w:rPr>
        <w:t>A</w:t>
      </w:r>
      <w:r>
        <w:rPr>
          <w:rFonts w:hint="default" w:ascii="Calibri" w:hAnsi="Calibri" w:eastAsia="微软雅黑" w:cs="Calibri"/>
          <w:b w:val="0"/>
          <w:bCs/>
          <w:sz w:val="18"/>
          <w:szCs w:val="18"/>
          <w:lang w:val="en-US" w:eastAsia="zh-CN"/>
        </w:rPr>
        <w:t>pplicant</w:t>
      </w:r>
      <w:r>
        <w:rPr>
          <w:rFonts w:hint="default" w:ascii="Calibri" w:hAnsi="Calibri" w:eastAsia="微软雅黑" w:cs="Calibri"/>
          <w:b w:val="0"/>
          <w:bCs/>
          <w:sz w:val="18"/>
          <w:szCs w:val="18"/>
        </w:rPr>
        <w:t xml:space="preserve"> knows and understands that there is a possibility of failure to pass the certification in every link of the certification process.</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在申请认证产品的生产者（制造商）或生产企业并非认证委托人的情况下，认证委托人有义务促使相关生产者（制造商）或生产企业履行相关义务，同意为本次认证之目的对生产者（制造商）和生产企业的有关行为进行有效约束，协调其全力协助、配合CQC的认证工作，及时将CQC对生产者（制造商）/生产企业的具体要求以书面形式告知生产者（制造商）/生产企业。</w:t>
      </w:r>
      <w:r>
        <w:rPr>
          <w:rFonts w:hint="default" w:ascii="Calibri" w:hAnsi="Calibri" w:eastAsia="微软雅黑" w:cs="Calibri"/>
          <w:sz w:val="18"/>
          <w:szCs w:val="18"/>
        </w:rPr>
        <w:t xml:space="preserve">In the case where the producer (manufacturer) or </w:t>
      </w:r>
      <w:r>
        <w:rPr>
          <w:rFonts w:hint="default" w:ascii="Calibri" w:hAnsi="Calibri" w:eastAsia="微软雅黑" w:cs="Calibri"/>
          <w:sz w:val="18"/>
          <w:szCs w:val="18"/>
          <w:lang w:val="en-US" w:eastAsia="zh-CN"/>
        </w:rPr>
        <w:t>manufacturing</w:t>
      </w:r>
      <w:r>
        <w:rPr>
          <w:rFonts w:hint="default" w:ascii="Calibri" w:hAnsi="Calibri" w:eastAsia="微软雅黑" w:cs="Calibri"/>
          <w:sz w:val="18"/>
          <w:szCs w:val="18"/>
        </w:rPr>
        <w:t xml:space="preserve"> enterprise of the product is not 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is obliged to urge the relevant producer (manufacturer) or </w:t>
      </w:r>
      <w:r>
        <w:rPr>
          <w:rFonts w:hint="default" w:ascii="Calibri" w:hAnsi="Calibri" w:eastAsia="微软雅黑" w:cs="Calibri"/>
          <w:sz w:val="18"/>
          <w:szCs w:val="18"/>
          <w:lang w:val="en-US" w:eastAsia="zh-CN"/>
        </w:rPr>
        <w:t>manufacturing</w:t>
      </w:r>
      <w:r>
        <w:rPr>
          <w:rFonts w:hint="default" w:ascii="Calibri" w:hAnsi="Calibri" w:eastAsia="微软雅黑" w:cs="Calibri"/>
          <w:sz w:val="18"/>
          <w:szCs w:val="18"/>
        </w:rPr>
        <w:t xml:space="preserve"> enterprise to perform relevant obligations and agree to effectively restrain the relevant behaviors of producers (manufacturers) and </w:t>
      </w:r>
      <w:r>
        <w:rPr>
          <w:rFonts w:hint="default" w:ascii="Calibri" w:hAnsi="Calibri" w:eastAsia="微软雅黑" w:cs="Calibri"/>
          <w:sz w:val="18"/>
          <w:szCs w:val="18"/>
          <w:lang w:val="en-US" w:eastAsia="zh-CN"/>
        </w:rPr>
        <w:t>manufacturing</w:t>
      </w:r>
      <w:r>
        <w:rPr>
          <w:rFonts w:hint="default" w:ascii="Calibri" w:hAnsi="Calibri" w:eastAsia="微软雅黑" w:cs="Calibri"/>
          <w:sz w:val="18"/>
          <w:szCs w:val="18"/>
        </w:rPr>
        <w:t xml:space="preserve"> enterprises</w:t>
      </w:r>
      <w:r>
        <w:rPr>
          <w:rFonts w:hint="default" w:ascii="Calibri" w:hAnsi="Calibri" w:eastAsia="微软雅黑" w:cs="Calibri"/>
          <w:sz w:val="18"/>
          <w:szCs w:val="18"/>
          <w:lang w:val="en-US" w:eastAsia="zh-CN"/>
        </w:rPr>
        <w:t xml:space="preserve"> for the purpose of </w:t>
      </w:r>
      <w:r>
        <w:rPr>
          <w:rFonts w:hint="default" w:ascii="Calibri" w:hAnsi="Calibri" w:eastAsia="微软雅黑" w:cs="Calibri"/>
          <w:i/>
          <w:iCs/>
          <w:sz w:val="18"/>
          <w:szCs w:val="18"/>
          <w:lang w:val="en-US" w:eastAsia="zh-CN"/>
        </w:rPr>
        <w:t>this certification</w:t>
      </w:r>
      <w:r>
        <w:rPr>
          <w:rFonts w:hint="default" w:ascii="Calibri" w:hAnsi="Calibri" w:eastAsia="微软雅黑" w:cs="Calibri"/>
          <w:sz w:val="18"/>
          <w:szCs w:val="18"/>
        </w:rPr>
        <w:t xml:space="preserve">, coordinate their full assistance and cooperation with CQC, and promptly inform </w:t>
      </w:r>
      <w:r>
        <w:rPr>
          <w:rFonts w:hint="default" w:ascii="Calibri" w:hAnsi="Calibri" w:eastAsia="微软雅黑" w:cs="Calibri"/>
          <w:sz w:val="18"/>
          <w:szCs w:val="18"/>
          <w:lang w:val="en-US" w:eastAsia="zh-CN"/>
        </w:rPr>
        <w:t xml:space="preserve">the </w:t>
      </w:r>
      <w:r>
        <w:rPr>
          <w:rFonts w:hint="default" w:ascii="Calibri" w:hAnsi="Calibri" w:eastAsia="微软雅黑" w:cs="Calibri"/>
          <w:sz w:val="18"/>
          <w:szCs w:val="18"/>
        </w:rPr>
        <w:t>produc</w:t>
      </w:r>
      <w:r>
        <w:rPr>
          <w:rFonts w:hint="default" w:ascii="Calibri" w:hAnsi="Calibri" w:eastAsia="微软雅黑" w:cs="Calibri"/>
          <w:sz w:val="18"/>
          <w:szCs w:val="18"/>
          <w:lang w:val="en-US" w:eastAsia="zh-CN"/>
        </w:rPr>
        <w:t>er (manufacturer)/manufacturing enterprise</w:t>
      </w:r>
      <w:r>
        <w:rPr>
          <w:rFonts w:hint="default" w:ascii="Calibri" w:hAnsi="Calibri" w:eastAsia="微软雅黑" w:cs="Calibri"/>
          <w:sz w:val="18"/>
          <w:szCs w:val="18"/>
        </w:rPr>
        <w:t xml:space="preserve"> in writing of the specific requirements of CQC.</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认证委托人将及时关注“产品认证业务在线申办系统”中的“通知”（包括不限于提交文件通知、送样通知、交费/费用结算通知、产品评价活动计划）等与本次认证有关的信息，并始终遵守认证计划安排的有关规定；认证委托人保证其提供的样品的真实性及样品与实际生产的产品一致。认证委托人应当妥善保管型式试验报告、能效标签、批准书等与本次认证相关的资料，以备阿曼监管机构检查时使用。</w:t>
      </w:r>
      <w:r>
        <w:rPr>
          <w:rFonts w:hint="default" w:ascii="Calibri" w:hAnsi="Calibri" w:eastAsia="微软雅黑" w:cs="Calibri"/>
          <w:sz w:val="18"/>
          <w:szCs w:val="18"/>
        </w:rPr>
        <w:t xml:space="preserve">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will promptly pay attention to the "Notices" related to </w:t>
      </w:r>
      <w:r>
        <w:rPr>
          <w:rFonts w:hint="default" w:ascii="Calibri" w:hAnsi="Calibri" w:eastAsia="微软雅黑" w:cs="Calibri"/>
          <w:i/>
          <w:iCs/>
          <w:sz w:val="18"/>
          <w:szCs w:val="18"/>
        </w:rPr>
        <w:t>this certification</w:t>
      </w:r>
      <w:r>
        <w:rPr>
          <w:rFonts w:hint="default" w:ascii="Calibri" w:hAnsi="Calibri" w:eastAsia="微软雅黑" w:cs="Calibri"/>
          <w:i/>
          <w:iCs/>
          <w:sz w:val="18"/>
          <w:szCs w:val="18"/>
          <w:lang w:val="en-US" w:eastAsia="zh-CN"/>
        </w:rPr>
        <w:t xml:space="preserve"> </w:t>
      </w:r>
      <w:r>
        <w:rPr>
          <w:rFonts w:hint="default" w:ascii="Calibri" w:hAnsi="Calibri" w:eastAsia="微软雅黑" w:cs="Calibri"/>
          <w:sz w:val="18"/>
          <w:szCs w:val="18"/>
        </w:rPr>
        <w:t>in the "</w:t>
      </w:r>
      <w:r>
        <w:rPr>
          <w:rFonts w:hint="eastAsia" w:ascii="Calibri" w:hAnsi="Calibri" w:eastAsia="微软雅黑" w:cs="Calibri"/>
          <w:bCs/>
          <w:sz w:val="18"/>
          <w:szCs w:val="18"/>
          <w:lang w:val="en-US" w:eastAsia="zh-CN"/>
        </w:rPr>
        <w:t>CQC Product Certification Management System</w:t>
      </w:r>
      <w:r>
        <w:rPr>
          <w:rFonts w:hint="default" w:ascii="Calibri" w:hAnsi="Calibri" w:eastAsia="微软雅黑" w:cs="Calibri"/>
          <w:sz w:val="18"/>
          <w:szCs w:val="18"/>
        </w:rPr>
        <w:t>" (including but not limited to the notification of submission of documents, the notification of sample delivery, the notification of payment/fee settlement, and the plan of product evaluation activities</w:t>
      </w:r>
      <w:r>
        <w:rPr>
          <w:rFonts w:hint="default" w:ascii="Calibri" w:hAnsi="Calibri" w:eastAsia="微软雅黑" w:cs="Calibri"/>
          <w:sz w:val="18"/>
          <w:szCs w:val="18"/>
          <w:lang w:val="en-US" w:eastAsia="zh-CN"/>
        </w:rPr>
        <w:t>, etc</w:t>
      </w:r>
      <w:r>
        <w:rPr>
          <w:rFonts w:hint="default" w:ascii="Calibri" w:hAnsi="Calibri" w:eastAsia="微软雅黑" w:cs="Calibri"/>
          <w:sz w:val="18"/>
          <w:szCs w:val="18"/>
        </w:rPr>
        <w:t>)</w:t>
      </w:r>
      <w:r>
        <w:rPr>
          <w:rFonts w:hint="default" w:ascii="Calibri" w:hAnsi="Calibri" w:eastAsia="微软雅黑" w:cs="Calibri"/>
          <w:sz w:val="18"/>
          <w:szCs w:val="18"/>
          <w:lang w:val="en-US" w:eastAsia="zh-CN"/>
        </w:rPr>
        <w:t>,</w:t>
      </w:r>
      <w:r>
        <w:rPr>
          <w:rFonts w:hint="default" w:ascii="Calibri" w:hAnsi="Calibri" w:eastAsia="微软雅黑" w:cs="Calibri"/>
          <w:i/>
          <w:iCs/>
          <w:sz w:val="18"/>
          <w:szCs w:val="18"/>
          <w:lang w:val="en-US" w:eastAsia="zh-CN"/>
        </w:rPr>
        <w:t xml:space="preserve"> </w:t>
      </w:r>
      <w:r>
        <w:rPr>
          <w:rFonts w:hint="default" w:ascii="Calibri" w:hAnsi="Calibri" w:eastAsia="微软雅黑" w:cs="Calibri"/>
          <w:i w:val="0"/>
          <w:iCs w:val="0"/>
          <w:sz w:val="18"/>
          <w:szCs w:val="18"/>
          <w:lang w:val="en-US" w:eastAsia="zh-CN"/>
        </w:rPr>
        <w:t>a</w:t>
      </w:r>
      <w:r>
        <w:rPr>
          <w:rFonts w:hint="default" w:ascii="Calibri" w:hAnsi="Calibri" w:eastAsia="微软雅黑" w:cs="Calibri"/>
          <w:sz w:val="18"/>
          <w:szCs w:val="18"/>
        </w:rPr>
        <w:t xml:space="preserve">nd always comply with the relevant </w:t>
      </w:r>
      <w:r>
        <w:rPr>
          <w:rFonts w:hint="default" w:ascii="Calibri" w:hAnsi="Calibri" w:eastAsia="微软雅黑" w:cs="Calibri"/>
          <w:sz w:val="18"/>
          <w:szCs w:val="18"/>
          <w:lang w:val="en-US" w:eastAsia="zh-CN"/>
        </w:rPr>
        <w:t>provisions</w:t>
      </w:r>
      <w:r>
        <w:rPr>
          <w:rFonts w:hint="default" w:ascii="Calibri" w:hAnsi="Calibri" w:eastAsia="微软雅黑" w:cs="Calibri"/>
          <w:sz w:val="18"/>
          <w:szCs w:val="18"/>
        </w:rPr>
        <w:t xml:space="preserve"> of the certification plan; the </w:t>
      </w:r>
      <w:r>
        <w:rPr>
          <w:rFonts w:hint="default" w:ascii="Calibri" w:hAnsi="Calibri" w:eastAsia="微软雅黑" w:cs="Calibri"/>
          <w:sz w:val="18"/>
          <w:szCs w:val="18"/>
          <w:lang w:val="en-US" w:eastAsia="zh-CN"/>
        </w:rPr>
        <w:t>Applican</w:t>
      </w:r>
      <w:r>
        <w:rPr>
          <w:rFonts w:hint="default" w:ascii="Calibri" w:hAnsi="Calibri" w:eastAsia="微软雅黑" w:cs="Calibri"/>
          <w:sz w:val="18"/>
          <w:szCs w:val="18"/>
        </w:rPr>
        <w:t xml:space="preserve">t guarantees the authenticity of the samples provided and the samples are consistent with the actual products. 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shall properly keep the type</w:t>
      </w:r>
      <w:r>
        <w:rPr>
          <w:rFonts w:hint="default" w:ascii="Calibri" w:hAnsi="Calibri" w:eastAsia="微软雅黑" w:cs="Calibri"/>
          <w:sz w:val="18"/>
          <w:szCs w:val="18"/>
          <w:lang w:val="en-US" w:eastAsia="zh-CN"/>
        </w:rPr>
        <w:t>-examination</w:t>
      </w:r>
      <w:r>
        <w:rPr>
          <w:rFonts w:hint="default" w:ascii="Calibri" w:hAnsi="Calibri" w:eastAsia="微软雅黑" w:cs="Calibri"/>
          <w:sz w:val="18"/>
          <w:szCs w:val="18"/>
        </w:rPr>
        <w:t xml:space="preserve"> test report, </w:t>
      </w:r>
      <w:r>
        <w:rPr>
          <w:rFonts w:hint="eastAsia" w:ascii="Calibri" w:hAnsi="Calibri" w:eastAsia="微软雅黑" w:cs="Calibri"/>
          <w:sz w:val="18"/>
          <w:szCs w:val="18"/>
          <w:lang w:eastAsia="zh-CN"/>
        </w:rPr>
        <w:t>Energy Efficiency Label</w:t>
      </w:r>
      <w:r>
        <w:rPr>
          <w:rFonts w:hint="eastAsia" w:ascii="Calibri" w:hAnsi="Calibri" w:eastAsia="微软雅黑" w:cs="Calibri"/>
          <w:sz w:val="18"/>
          <w:szCs w:val="18"/>
          <w:lang w:val="en-US" w:eastAsia="zh-CN"/>
        </w:rPr>
        <w:t xml:space="preserve">, letter of approval </w:t>
      </w:r>
      <w:r>
        <w:rPr>
          <w:rFonts w:hint="default" w:ascii="Calibri" w:hAnsi="Calibri" w:eastAsia="微软雅黑" w:cs="Calibri"/>
          <w:sz w:val="18"/>
          <w:szCs w:val="18"/>
        </w:rPr>
        <w:t xml:space="preserve">and other materials related to </w:t>
      </w:r>
      <w:r>
        <w:rPr>
          <w:rFonts w:hint="default" w:ascii="Calibri" w:hAnsi="Calibri" w:eastAsia="微软雅黑" w:cs="Calibri"/>
          <w:i/>
          <w:iCs/>
          <w:sz w:val="18"/>
          <w:szCs w:val="18"/>
        </w:rPr>
        <w:t>this certification</w:t>
      </w:r>
      <w:r>
        <w:rPr>
          <w:rFonts w:hint="default" w:ascii="Calibri" w:hAnsi="Calibri" w:eastAsia="微软雅黑" w:cs="Calibri"/>
          <w:sz w:val="18"/>
          <w:szCs w:val="18"/>
        </w:rPr>
        <w:t xml:space="preserve"> for a period of ten years, in </w:t>
      </w:r>
      <w:r>
        <w:rPr>
          <w:rFonts w:hint="default" w:ascii="Calibri" w:hAnsi="Calibri" w:eastAsia="微软雅黑" w:cs="Calibri"/>
          <w:sz w:val="18"/>
          <w:szCs w:val="18"/>
          <w:lang w:val="en-US" w:eastAsia="zh-CN"/>
        </w:rPr>
        <w:t>preparation for inspection</w:t>
      </w:r>
      <w:r>
        <w:rPr>
          <w:rFonts w:hint="default" w:ascii="Calibri" w:hAnsi="Calibri" w:eastAsia="微软雅黑" w:cs="Calibri"/>
          <w:sz w:val="18"/>
          <w:szCs w:val="18"/>
        </w:rPr>
        <w:t xml:space="preserve"> by the </w:t>
      </w:r>
      <w:r>
        <w:rPr>
          <w:rFonts w:hint="eastAsia" w:ascii="Calibri" w:hAnsi="Calibri" w:eastAsia="微软雅黑" w:cs="Calibri"/>
          <w:sz w:val="18"/>
          <w:szCs w:val="18"/>
          <w:lang w:eastAsia="zh-CN"/>
        </w:rPr>
        <w:t>O</w:t>
      </w:r>
      <w:r>
        <w:rPr>
          <w:rFonts w:hint="eastAsia" w:ascii="Calibri" w:hAnsi="Calibri" w:eastAsia="微软雅黑" w:cs="Calibri"/>
          <w:sz w:val="18"/>
          <w:szCs w:val="18"/>
          <w:lang w:val="en-US" w:eastAsia="zh-CN"/>
        </w:rPr>
        <w:t>man</w:t>
      </w:r>
      <w:r>
        <w:rPr>
          <w:rFonts w:hint="default" w:ascii="Calibri" w:hAnsi="Calibri" w:eastAsia="微软雅黑" w:cs="Calibri"/>
          <w:sz w:val="18"/>
          <w:szCs w:val="18"/>
        </w:rPr>
        <w:t xml:space="preserve"> regulatory agency.</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认证委托人、生产者（制造商）和生产企业应当始终满足本次认证的要求，包括当收到CQC的通知时做出适当变更；如果本次认证适用于持续生产，则申请认证产品应持续满足认证要求。</w:t>
      </w:r>
      <w:r>
        <w:rPr>
          <w:rFonts w:hint="default" w:ascii="Calibri" w:hAnsi="Calibri" w:eastAsia="微软雅黑" w:cs="Calibri"/>
          <w:sz w:val="18"/>
          <w:szCs w:val="18"/>
          <w:lang w:val="en-US" w:eastAsia="zh-CN"/>
        </w:rPr>
        <w:t>The Applicant</w:t>
      </w:r>
      <w:r>
        <w:rPr>
          <w:rFonts w:hint="default" w:ascii="Calibri" w:hAnsi="Calibri" w:eastAsia="微软雅黑" w:cs="Calibri"/>
          <w:sz w:val="18"/>
          <w:szCs w:val="18"/>
        </w:rPr>
        <w:t xml:space="preserve">, producer (manufacturer) and </w:t>
      </w:r>
      <w:r>
        <w:rPr>
          <w:rFonts w:hint="default" w:ascii="Calibri" w:hAnsi="Calibri" w:eastAsia="微软雅黑" w:cs="Calibri"/>
          <w:sz w:val="18"/>
          <w:szCs w:val="18"/>
          <w:lang w:val="en-US" w:eastAsia="zh-CN"/>
        </w:rPr>
        <w:t>manufacturing</w:t>
      </w:r>
      <w:r>
        <w:rPr>
          <w:rFonts w:hint="default" w:ascii="Calibri" w:hAnsi="Calibri" w:eastAsia="微软雅黑" w:cs="Calibri"/>
          <w:sz w:val="18"/>
          <w:szCs w:val="18"/>
        </w:rPr>
        <w:t xml:space="preserve"> enterprise should always meet the requirements of </w:t>
      </w:r>
      <w:r>
        <w:rPr>
          <w:rFonts w:hint="default" w:ascii="Calibri" w:hAnsi="Calibri" w:eastAsia="微软雅黑" w:cs="Calibri"/>
          <w:i/>
          <w:iCs/>
          <w:sz w:val="18"/>
          <w:szCs w:val="18"/>
        </w:rPr>
        <w:t>this certification</w:t>
      </w:r>
      <w:r>
        <w:rPr>
          <w:rFonts w:hint="default" w:ascii="Calibri" w:hAnsi="Calibri" w:eastAsia="微软雅黑" w:cs="Calibri"/>
          <w:sz w:val="18"/>
          <w:szCs w:val="18"/>
        </w:rPr>
        <w:t xml:space="preserve">, including making appropriate changes when notified by CQC; if </w:t>
      </w:r>
      <w:r>
        <w:rPr>
          <w:rFonts w:hint="default" w:ascii="Calibri" w:hAnsi="Calibri" w:eastAsia="微软雅黑" w:cs="Calibri"/>
          <w:i/>
          <w:iCs/>
          <w:sz w:val="18"/>
          <w:szCs w:val="18"/>
        </w:rPr>
        <w:t>this certification</w:t>
      </w:r>
      <w:r>
        <w:rPr>
          <w:rFonts w:hint="default" w:ascii="Calibri" w:hAnsi="Calibri" w:eastAsia="微软雅黑" w:cs="Calibri"/>
          <w:sz w:val="18"/>
          <w:szCs w:val="18"/>
        </w:rPr>
        <w:t xml:space="preserve"> is applicable to continuous production, the products applying for certification should continue </w:t>
      </w:r>
      <w:r>
        <w:rPr>
          <w:rFonts w:hint="default" w:ascii="Calibri" w:hAnsi="Calibri" w:eastAsia="微软雅黑" w:cs="Calibri"/>
          <w:sz w:val="18"/>
          <w:szCs w:val="18"/>
          <w:lang w:val="en-US" w:eastAsia="zh-CN"/>
        </w:rPr>
        <w:t>to m</w:t>
      </w:r>
      <w:r>
        <w:rPr>
          <w:rFonts w:hint="default" w:ascii="Calibri" w:hAnsi="Calibri" w:eastAsia="微软雅黑" w:cs="Calibri"/>
          <w:sz w:val="18"/>
          <w:szCs w:val="18"/>
        </w:rPr>
        <w:t>eet certification requirements.</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当认证委托人、生产者（制造商）和生产企业发生了以下任何一种可能影响满足认证要求的能力的变更时，包括不限于：法律地位、生产经营状况、组织机构或所有权或控股股东发生变更；法定代表人、主要的管理/决策或技术人员发生变更；对产品或生产工艺进行改进；联系地址或生产场地发生变化；质量管理体系出现重大变化等情形，认证委托人应在“产品认证业务在线申办系统”中提交变更申请。</w:t>
      </w:r>
      <w:r>
        <w:rPr>
          <w:rFonts w:hint="default" w:ascii="Calibri" w:hAnsi="Calibri" w:eastAsia="微软雅黑" w:cs="Calibri"/>
          <w:sz w:val="18"/>
          <w:szCs w:val="18"/>
        </w:rPr>
        <w:t xml:space="preserve">When 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producer (manufacturer)</w:t>
      </w:r>
      <w:r>
        <w:rPr>
          <w:rFonts w:hint="default" w:ascii="Calibri" w:hAnsi="Calibri" w:eastAsia="微软雅黑" w:cs="Calibri"/>
          <w:sz w:val="18"/>
          <w:szCs w:val="18"/>
          <w:lang w:val="en-US" w:eastAsia="zh-CN"/>
        </w:rPr>
        <w:t>,</w:t>
      </w:r>
      <w:r>
        <w:rPr>
          <w:rFonts w:hint="default" w:ascii="Calibri" w:hAnsi="Calibri" w:eastAsia="微软雅黑" w:cs="Calibri"/>
          <w:sz w:val="18"/>
          <w:szCs w:val="18"/>
        </w:rPr>
        <w:t xml:space="preserve"> and </w:t>
      </w:r>
      <w:r>
        <w:rPr>
          <w:rFonts w:hint="default" w:ascii="Calibri" w:hAnsi="Calibri" w:eastAsia="微软雅黑" w:cs="Calibri"/>
          <w:sz w:val="18"/>
          <w:szCs w:val="18"/>
          <w:lang w:val="en-US" w:eastAsia="zh-CN"/>
        </w:rPr>
        <w:t>manufacturing</w:t>
      </w:r>
      <w:r>
        <w:rPr>
          <w:rFonts w:hint="default" w:ascii="Calibri" w:hAnsi="Calibri" w:eastAsia="微软雅黑" w:cs="Calibri"/>
          <w:sz w:val="18"/>
          <w:szCs w:val="18"/>
        </w:rPr>
        <w:t xml:space="preserve"> enterprise undergo any of the following changes that may affect the ability to meet the certification requirements, including but not limited to: legal status, production and operation conditions, organizational structure or ownership or controlling shareholders Changes; changes in legal representatives, major management/decision-making or technical personnel; improvements to products or production processes; changes in contact addresses or production sites; major changes in the quality management system, etc</w:t>
      </w:r>
      <w:r>
        <w:rPr>
          <w:rFonts w:hint="default" w:ascii="Calibri" w:hAnsi="Calibri" w:eastAsia="微软雅黑" w:cs="Calibri"/>
          <w:sz w:val="18"/>
          <w:szCs w:val="18"/>
          <w:lang w:val="en-US" w:eastAsia="zh-CN"/>
        </w:rPr>
        <w:t>, the Applicant shall</w:t>
      </w:r>
      <w:r>
        <w:rPr>
          <w:rFonts w:hint="default" w:ascii="Calibri" w:hAnsi="Calibri" w:eastAsia="微软雅黑" w:cs="Calibri"/>
          <w:sz w:val="18"/>
          <w:szCs w:val="18"/>
        </w:rPr>
        <w:t xml:space="preserve"> </w:t>
      </w:r>
      <w:r>
        <w:rPr>
          <w:rFonts w:hint="default" w:ascii="Calibri" w:hAnsi="Calibri" w:eastAsia="微软雅黑" w:cs="Calibri"/>
          <w:sz w:val="18"/>
          <w:szCs w:val="18"/>
          <w:lang w:val="en-US" w:eastAsia="zh-CN"/>
        </w:rPr>
        <w:t>s</w:t>
      </w:r>
      <w:r>
        <w:rPr>
          <w:rFonts w:hint="default" w:ascii="Calibri" w:hAnsi="Calibri" w:eastAsia="微软雅黑" w:cs="Calibri"/>
          <w:sz w:val="18"/>
          <w:szCs w:val="18"/>
        </w:rPr>
        <w:t>ubmit a change application in the "</w:t>
      </w:r>
      <w:r>
        <w:rPr>
          <w:rFonts w:hint="eastAsia" w:ascii="Calibri" w:hAnsi="Calibri" w:eastAsia="微软雅黑" w:cs="Calibri"/>
          <w:bCs/>
          <w:sz w:val="21"/>
          <w:szCs w:val="21"/>
          <w:lang w:val="en-US" w:eastAsia="zh-CN"/>
        </w:rPr>
        <w:t>CQC Product Certification Management System</w:t>
      </w:r>
      <w:r>
        <w:rPr>
          <w:rFonts w:hint="default" w:ascii="Calibri" w:hAnsi="Calibri" w:eastAsia="微软雅黑" w:cs="Calibri"/>
          <w:sz w:val="18"/>
          <w:szCs w:val="18"/>
        </w:rPr>
        <w:t>".</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在本次认证实施过程中，如出现下列事项，认证委托人应当向CQC及其相关方做出所有必要的安排：（1）对生产者（制造商）、生产企业实施评价和监督（若需要），包括审查文件和记录，访问相关设备、场所、区域、人员及认证委托人的分包方；（2）对生产者（制造商）、生产企业开展的投诉调查；（3）必要时，观察员的参与。</w:t>
      </w:r>
      <w:r>
        <w:rPr>
          <w:rFonts w:hint="default" w:ascii="Calibri" w:hAnsi="Calibri" w:eastAsia="微软雅黑" w:cs="Calibri"/>
          <w:sz w:val="18"/>
          <w:szCs w:val="18"/>
          <w:lang w:val="en-US" w:eastAsia="zh-CN"/>
        </w:rPr>
        <w:t>D</w:t>
      </w:r>
      <w:r>
        <w:rPr>
          <w:rFonts w:hint="default" w:ascii="Calibri" w:hAnsi="Calibri" w:eastAsia="微软雅黑" w:cs="Calibri"/>
          <w:sz w:val="18"/>
          <w:szCs w:val="18"/>
        </w:rPr>
        <w:t xml:space="preserve">uring </w:t>
      </w:r>
      <w:r>
        <w:rPr>
          <w:rFonts w:hint="default" w:ascii="Calibri" w:hAnsi="Calibri" w:eastAsia="微软雅黑" w:cs="Calibri"/>
          <w:i/>
          <w:iCs/>
          <w:sz w:val="18"/>
          <w:szCs w:val="18"/>
        </w:rPr>
        <w:t>th</w:t>
      </w:r>
      <w:r>
        <w:rPr>
          <w:rFonts w:hint="default" w:ascii="Calibri" w:hAnsi="Calibri" w:eastAsia="微软雅黑" w:cs="Calibri"/>
          <w:i/>
          <w:iCs/>
          <w:sz w:val="18"/>
          <w:szCs w:val="18"/>
          <w:lang w:val="en-US" w:eastAsia="zh-CN"/>
        </w:rPr>
        <w:t>is</w:t>
      </w:r>
      <w:r>
        <w:rPr>
          <w:rFonts w:hint="default" w:ascii="Calibri" w:hAnsi="Calibri" w:eastAsia="微软雅黑" w:cs="Calibri"/>
          <w:i/>
          <w:iCs/>
          <w:sz w:val="18"/>
          <w:szCs w:val="18"/>
        </w:rPr>
        <w:t xml:space="preserve"> certification</w:t>
      </w:r>
      <w:r>
        <w:rPr>
          <w:rFonts w:hint="default" w:ascii="Calibri" w:hAnsi="Calibri" w:eastAsia="微软雅黑" w:cs="Calibri"/>
          <w:sz w:val="18"/>
          <w:szCs w:val="18"/>
        </w:rPr>
        <w:t xml:space="preserve"> process, </w:t>
      </w:r>
      <w:r>
        <w:rPr>
          <w:rFonts w:hint="default" w:ascii="Calibri" w:hAnsi="Calibri" w:eastAsia="微软雅黑" w:cs="Calibri"/>
          <w:sz w:val="18"/>
          <w:szCs w:val="18"/>
          <w:lang w:val="en-US" w:eastAsia="zh-CN"/>
        </w:rPr>
        <w:t xml:space="preserve">if the following events occur, </w:t>
      </w:r>
      <w:r>
        <w:rPr>
          <w:rFonts w:hint="default" w:ascii="Calibri" w:hAnsi="Calibri" w:eastAsia="微软雅黑" w:cs="Calibri"/>
          <w:sz w:val="18"/>
          <w:szCs w:val="18"/>
        </w:rPr>
        <w:t xml:space="preserve">the </w:t>
      </w:r>
      <w:r>
        <w:rPr>
          <w:rFonts w:hint="default" w:ascii="Calibri" w:hAnsi="Calibri" w:eastAsia="微软雅黑" w:cs="Calibri"/>
          <w:sz w:val="18"/>
          <w:szCs w:val="18"/>
          <w:lang w:val="en-US" w:eastAsia="zh-CN"/>
        </w:rPr>
        <w:t>Applicant shall</w:t>
      </w:r>
      <w:r>
        <w:rPr>
          <w:rFonts w:hint="default" w:ascii="Calibri" w:hAnsi="Calibri" w:eastAsia="微软雅黑" w:cs="Calibri"/>
          <w:sz w:val="18"/>
          <w:szCs w:val="18"/>
        </w:rPr>
        <w:t xml:space="preserve"> make all necessary arrangements for</w:t>
      </w:r>
      <w:r>
        <w:rPr>
          <w:rFonts w:hint="default" w:ascii="Calibri" w:hAnsi="Calibri" w:eastAsia="微软雅黑" w:cs="Calibri"/>
          <w:sz w:val="18"/>
          <w:szCs w:val="18"/>
          <w:lang w:val="en-US" w:eastAsia="zh-CN"/>
        </w:rPr>
        <w:t xml:space="preserve"> CQC and related parties: (1) carry out evaluation and surveillance (if required) of the producer (manufacturer), manufacturing enterprise, including examining documentation and records, and accessing to the relevant equipment, location, area, personnel, and Applicant’s subcontractors; (2) carry out the investigation of complaints of the producer (manufacturer), manufacturing enterprise; (3) the participation of observers, if applicable.</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认证委托人有关认证的声明应与认证范围一致；在使用产品认证结果时，认证委托人不得损害CQC的声誉，不得做出虚假广告或者误导性宣传或未经授权的有关产品认证的声明；认证委托人确保不采用误导的方式使用或部分使用能效标签、批准书和报告；如果将认证文件的副本提供给其他人，文件应被完整地复制或者按照认证方案的规定复制。</w:t>
      </w:r>
      <w:r>
        <w:rPr>
          <w:rFonts w:hint="eastAsia" w:ascii="Calibri" w:hAnsi="微软雅黑" w:eastAsia="微软雅黑" w:cs="微软雅黑"/>
          <w:sz w:val="15"/>
          <w:szCs w:val="15"/>
          <w:lang w:val="en-US" w:eastAsia="zh-CN"/>
        </w:rPr>
        <w:t>CQC不提供纸质能效标签、批准书，电子版能效标签、批准书由阿曼能效注册网站自动生成，</w:t>
      </w:r>
      <w:r>
        <w:rPr>
          <w:rFonts w:hint="eastAsia" w:ascii="Calibri" w:hAnsi="微软雅黑" w:eastAsia="微软雅黑" w:cs="微软雅黑"/>
          <w:sz w:val="15"/>
          <w:szCs w:val="15"/>
        </w:rPr>
        <w:t>认证委托人应妥善管理、规范使用</w:t>
      </w:r>
      <w:r>
        <w:rPr>
          <w:rFonts w:hint="eastAsia" w:ascii="Calibri" w:hAnsi="微软雅黑" w:eastAsia="微软雅黑" w:cs="微软雅黑"/>
          <w:sz w:val="15"/>
          <w:szCs w:val="15"/>
          <w:lang w:val="en-US" w:eastAsia="zh-CN"/>
        </w:rPr>
        <w:t>能效标签、批准书。</w:t>
      </w:r>
      <w:r>
        <w:rPr>
          <w:rFonts w:hint="default" w:ascii="Calibri" w:hAnsi="Calibri" w:eastAsia="微软雅黑" w:cs="Calibri"/>
          <w:sz w:val="18"/>
          <w:szCs w:val="18"/>
        </w:rPr>
        <w:t xml:space="preserve">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's statement </w:t>
      </w:r>
      <w:r>
        <w:rPr>
          <w:rFonts w:hint="default" w:ascii="Calibri" w:hAnsi="Calibri" w:eastAsia="微软雅黑" w:cs="Calibri"/>
          <w:sz w:val="18"/>
          <w:szCs w:val="18"/>
          <w:lang w:val="en-US" w:eastAsia="zh-CN"/>
        </w:rPr>
        <w:t>related to the</w:t>
      </w:r>
      <w:r>
        <w:rPr>
          <w:rFonts w:hint="default" w:ascii="Calibri" w:hAnsi="Calibri" w:eastAsia="微软雅黑" w:cs="Calibri"/>
          <w:sz w:val="18"/>
          <w:szCs w:val="18"/>
        </w:rPr>
        <w:t xml:space="preserve"> certification should be consistent with the scope of certification; when using the product certification results, 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shall not damage the reputation of CQC, and shall not make false advertisements or misleading publicity or unauthorized statements about product certification;</w:t>
      </w:r>
      <w:r>
        <w:rPr>
          <w:rFonts w:hint="default" w:ascii="Calibri" w:hAnsi="Calibri" w:eastAsia="微软雅黑" w:cs="Calibri"/>
          <w:sz w:val="18"/>
          <w:szCs w:val="18"/>
          <w:lang w:val="en-US" w:eastAsia="zh-CN"/>
        </w:rPr>
        <w:t xml:space="preserve"> the Applicant shall </w:t>
      </w:r>
      <w:r>
        <w:rPr>
          <w:rFonts w:hint="default" w:ascii="Calibri" w:hAnsi="Calibri" w:eastAsia="微软雅黑" w:cs="Calibri"/>
          <w:sz w:val="18"/>
          <w:szCs w:val="18"/>
        </w:rPr>
        <w:t>ensure that</w:t>
      </w:r>
      <w:r>
        <w:rPr>
          <w:rFonts w:hint="default" w:ascii="Calibri" w:hAnsi="Calibri" w:eastAsia="微软雅黑" w:cs="Calibri"/>
          <w:sz w:val="18"/>
          <w:szCs w:val="18"/>
          <w:lang w:val="en-US" w:eastAsia="zh-CN"/>
        </w:rPr>
        <w:t xml:space="preserve"> </w:t>
      </w:r>
      <w:r>
        <w:rPr>
          <w:rFonts w:hint="eastAsia" w:ascii="Calibri" w:hAnsi="Calibri" w:eastAsia="微软雅黑" w:cs="Calibri"/>
          <w:sz w:val="18"/>
          <w:szCs w:val="18"/>
          <w:lang w:val="en-US" w:eastAsia="zh-CN"/>
        </w:rPr>
        <w:t xml:space="preserve">the Energy Efficiency Label, </w:t>
      </w:r>
      <w:r>
        <w:rPr>
          <w:rFonts w:hint="eastAsia" w:ascii="Calibri" w:hAnsi="Calibri" w:eastAsia="微软雅黑" w:cs="Calibri"/>
          <w:i/>
          <w:iCs/>
          <w:sz w:val="18"/>
          <w:szCs w:val="18"/>
          <w:lang w:val="en-US" w:eastAsia="zh-CN"/>
        </w:rPr>
        <w:t>Letter of Approval</w:t>
      </w:r>
      <w:r>
        <w:rPr>
          <w:rFonts w:hint="default" w:ascii="Calibri" w:hAnsi="Calibri" w:eastAsia="微软雅黑" w:cs="Calibri"/>
          <w:sz w:val="18"/>
          <w:szCs w:val="18"/>
        </w:rPr>
        <w:t xml:space="preserve"> and reports are not used in a misleading manner or in part; if copies of certification documents are provided to others, the documents shall be reproduced in their entirety or as specified in the certification scheme.</w:t>
      </w:r>
      <w:r>
        <w:rPr>
          <w:rFonts w:hint="eastAsia" w:ascii="Calibri" w:hAnsi="Calibri" w:eastAsia="微软雅黑" w:cs="Calibri"/>
          <w:sz w:val="18"/>
          <w:szCs w:val="18"/>
          <w:lang w:val="en-US" w:eastAsia="zh-CN"/>
        </w:rPr>
        <w:t xml:space="preserve"> CQC does not provide paper-based Energy Efficiency Labels and Letter of Approval. Electronic Energy Efficiency Labels and Letter of Approval are automatically generated by the Oman Energy Efficiency Labeling Registration Portal. The certification client should properly manage and standardize the use of Energy Efficiency Labels and </w:t>
      </w:r>
      <w:r>
        <w:rPr>
          <w:rFonts w:hint="eastAsia" w:ascii="Calibri" w:hAnsi="Calibri" w:eastAsia="微软雅黑" w:cs="Calibri"/>
          <w:i/>
          <w:iCs/>
          <w:sz w:val="18"/>
          <w:szCs w:val="18"/>
          <w:lang w:val="en-US" w:eastAsia="zh-CN"/>
        </w:rPr>
        <w:t>Letter of Approval</w:t>
      </w:r>
      <w:r>
        <w:rPr>
          <w:rFonts w:hint="eastAsia" w:ascii="Calibri" w:hAnsi="Calibri" w:eastAsia="微软雅黑" w:cs="Calibri"/>
          <w:sz w:val="18"/>
          <w:szCs w:val="18"/>
          <w:lang w:val="en-US" w:eastAsia="zh-CN"/>
        </w:rPr>
        <w:t>.</w:t>
      </w:r>
    </w:p>
    <w:p>
      <w:pPr>
        <w:numPr>
          <w:ilvl w:val="0"/>
          <w:numId w:val="6"/>
        </w:numPr>
        <w:ind w:left="425" w:hanging="425"/>
        <w:rPr>
          <w:rFonts w:hint="default" w:ascii="Calibri" w:hAnsi="Calibri" w:eastAsia="微软雅黑" w:cs="Calibri"/>
          <w:sz w:val="15"/>
          <w:szCs w:val="15"/>
        </w:rPr>
      </w:pPr>
      <w:r>
        <w:rPr>
          <w:rFonts w:hint="eastAsia" w:ascii="Calibri" w:hAnsi="微软雅黑" w:eastAsia="微软雅黑" w:cs="微软雅黑"/>
          <w:sz w:val="15"/>
          <w:szCs w:val="15"/>
        </w:rPr>
        <w:t>严格遵守与符合性标志的使用和产品相关信息的任何要求（包括不限于法律、法规、规范性文件、认证规则及认证方案等），并承诺依据《阿曼能效标签使用须知》</w:t>
      </w:r>
      <w:r>
        <w:rPr>
          <w:rStyle w:val="8"/>
          <w:rFonts w:hint="eastAsia" w:ascii="Calibri" w:hAnsi="微软雅黑" w:eastAsia="微软雅黑" w:cs="微软雅黑"/>
          <w:sz w:val="15"/>
          <w:szCs w:val="15"/>
          <w:vertAlign w:val="superscript"/>
        </w:rPr>
        <w:footnoteReference w:id="2"/>
      </w:r>
      <w:r>
        <w:rPr>
          <w:rFonts w:hint="eastAsia" w:ascii="Calibri" w:hAnsi="微软雅黑" w:eastAsia="微软雅黑" w:cs="微软雅黑"/>
          <w:sz w:val="15"/>
          <w:szCs w:val="15"/>
        </w:rPr>
        <w:t>正确加施能效标签。</w:t>
      </w:r>
      <w:r>
        <w:rPr>
          <w:rFonts w:hint="default" w:ascii="Calibri" w:hAnsi="Calibri" w:eastAsia="微软雅黑" w:cs="Calibri"/>
          <w:sz w:val="18"/>
          <w:szCs w:val="18"/>
        </w:rPr>
        <w:t xml:space="preserve">Strictly abide by any requirements related to the use of the conformity mark and product-related information (including but not limited to laws, regulations, normative documents, certification rules and certification schemes, etc.), and undertake to </w:t>
      </w:r>
      <w:r>
        <w:rPr>
          <w:rFonts w:hint="default" w:ascii="Calibri" w:hAnsi="Calibri" w:eastAsia="微软雅黑" w:cs="Calibri"/>
          <w:sz w:val="18"/>
          <w:szCs w:val="18"/>
          <w:lang w:val="en-US" w:eastAsia="zh-CN"/>
        </w:rPr>
        <w:t xml:space="preserve">use the </w:t>
      </w:r>
      <w:r>
        <w:rPr>
          <w:rFonts w:hint="eastAsia" w:ascii="Calibri" w:hAnsi="Calibri" w:eastAsia="微软雅黑" w:cs="Calibri"/>
          <w:sz w:val="18"/>
          <w:szCs w:val="18"/>
          <w:lang w:val="en-US" w:eastAsia="zh-CN"/>
        </w:rPr>
        <w:t>Energy Efficiency Label</w:t>
      </w:r>
      <w:r>
        <w:rPr>
          <w:rFonts w:hint="default" w:ascii="Calibri" w:hAnsi="Calibri" w:eastAsia="微软雅黑" w:cs="Calibri"/>
          <w:sz w:val="18"/>
          <w:szCs w:val="18"/>
          <w:lang w:val="en-US" w:eastAsia="zh-CN"/>
        </w:rPr>
        <w:t xml:space="preserve"> properly according to </w:t>
      </w:r>
      <w:r>
        <w:rPr>
          <w:rFonts w:hint="default" w:ascii="Calibri" w:hAnsi="Calibri" w:eastAsia="微软雅黑" w:cs="Calibri"/>
          <w:sz w:val="18"/>
          <w:szCs w:val="18"/>
        </w:rPr>
        <w:t>the</w:t>
      </w:r>
      <w:r>
        <w:rPr>
          <w:rFonts w:hint="default" w:ascii="Calibri" w:hAnsi="Calibri" w:eastAsia="微软雅黑" w:cs="Calibri"/>
          <w:i/>
          <w:iCs/>
          <w:sz w:val="18"/>
          <w:szCs w:val="18"/>
        </w:rPr>
        <w:t xml:space="preserve"> </w:t>
      </w:r>
      <w:r>
        <w:rPr>
          <w:rFonts w:hint="eastAsia" w:ascii="Calibri" w:hAnsi="Calibri" w:eastAsia="微软雅黑" w:cs="Calibri"/>
          <w:i/>
          <w:iCs/>
          <w:sz w:val="18"/>
          <w:szCs w:val="18"/>
          <w:lang w:val="en-US" w:eastAsia="zh-CN"/>
        </w:rPr>
        <w:t>Instruction Manual for the Omani Energy Efficiency Label</w:t>
      </w:r>
      <w:r>
        <w:rPr>
          <w:rFonts w:hint="eastAsia" w:ascii="Calibri" w:hAnsi="Calibri" w:eastAsia="微软雅黑" w:cs="Calibri"/>
          <w:i/>
          <w:iCs/>
          <w:sz w:val="18"/>
          <w:szCs w:val="18"/>
          <w:vertAlign w:val="superscript"/>
          <w:lang w:val="en-US" w:eastAsia="zh-CN"/>
        </w:rPr>
        <w:t>3</w:t>
      </w:r>
      <w:r>
        <w:rPr>
          <w:rFonts w:hint="default" w:ascii="Calibri" w:hAnsi="Calibri" w:eastAsia="微软雅黑" w:cs="Calibri"/>
          <w:i/>
          <w:iCs/>
          <w:sz w:val="18"/>
          <w:szCs w:val="18"/>
        </w:rPr>
        <w:t xml:space="preserve"> </w:t>
      </w:r>
      <w:r>
        <w:rPr>
          <w:rFonts w:hint="default" w:ascii="Calibri" w:hAnsi="Calibri" w:eastAsia="微软雅黑" w:cs="Calibri"/>
          <w:sz w:val="18"/>
          <w:szCs w:val="18"/>
          <w:lang w:val="en-US" w:eastAsia="zh-CN"/>
        </w:rPr>
        <w:t>released</w:t>
      </w:r>
      <w:r>
        <w:rPr>
          <w:rFonts w:hint="default" w:ascii="Calibri" w:hAnsi="Calibri" w:eastAsia="微软雅黑" w:cs="Calibri"/>
          <w:sz w:val="18"/>
          <w:szCs w:val="18"/>
        </w:rPr>
        <w:t xml:space="preserve"> by CQC.</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严禁伪造认证证书、认证标志。在文件、宣传册或广告等传播媒介中涉及到产品认证内容时，遵守CQC的要求或认证方案的规定；未获认证时，严禁使用CQC注册商标、商号进行任何宣传或广告。</w:t>
      </w:r>
      <w:r>
        <w:rPr>
          <w:rFonts w:hint="default" w:ascii="Calibri" w:hAnsi="Calibri" w:eastAsia="微软雅黑" w:cs="Calibri"/>
          <w:b w:val="0"/>
          <w:bCs/>
          <w:sz w:val="18"/>
          <w:szCs w:val="18"/>
        </w:rPr>
        <w:t xml:space="preserve">Forgery of certification certificates and certification marks is strictly prohibited. When the content of product certification is involved in media such as documents, brochures or advertisements, </w:t>
      </w:r>
      <w:r>
        <w:rPr>
          <w:rFonts w:hint="default" w:ascii="Calibri" w:hAnsi="Calibri" w:eastAsia="微软雅黑" w:cs="Calibri"/>
          <w:b w:val="0"/>
          <w:bCs/>
          <w:sz w:val="18"/>
          <w:szCs w:val="18"/>
          <w:lang w:val="en-US" w:eastAsia="zh-CN"/>
        </w:rPr>
        <w:t xml:space="preserve">it shall </w:t>
      </w:r>
      <w:r>
        <w:rPr>
          <w:rFonts w:hint="default" w:ascii="Calibri" w:hAnsi="Calibri" w:eastAsia="微软雅黑" w:cs="Calibri"/>
          <w:b w:val="0"/>
          <w:bCs/>
          <w:sz w:val="18"/>
          <w:szCs w:val="18"/>
        </w:rPr>
        <w:t>comply with the requirements of CQC or the provisions of the certification scheme; when not certified, the use of CQC registered trademarks and trade names for any publicity or advertisement is strictly prohibited.</w:t>
      </w:r>
    </w:p>
    <w:p>
      <w:pPr>
        <w:numPr>
          <w:ilvl w:val="0"/>
          <w:numId w:val="6"/>
        </w:numPr>
        <w:ind w:left="425" w:hanging="425"/>
        <w:rPr>
          <w:rFonts w:hint="default" w:ascii="Calibri" w:hAnsi="Calibri" w:eastAsia="微软雅黑" w:cs="Calibri"/>
          <w:sz w:val="15"/>
          <w:szCs w:val="15"/>
        </w:rPr>
      </w:pPr>
      <w:r>
        <w:rPr>
          <w:rFonts w:hint="eastAsia" w:ascii="Calibri" w:hAnsi="微软雅黑" w:eastAsia="微软雅黑" w:cs="微软雅黑"/>
          <w:sz w:val="15"/>
          <w:szCs w:val="15"/>
        </w:rPr>
        <w:t>当能效标签、批准书被注销、撤销或者暂停期间，不符合认证要求的产品，不得继续</w:t>
      </w:r>
      <w:r>
        <w:rPr>
          <w:rFonts w:hint="eastAsia" w:ascii="Calibri" w:hAnsi="微软雅黑" w:eastAsia="微软雅黑" w:cs="微软雅黑"/>
          <w:sz w:val="15"/>
          <w:szCs w:val="15"/>
          <w:lang w:val="en-US" w:eastAsia="zh-CN"/>
        </w:rPr>
        <w:t>出口至阿曼，不得继续在阿曼</w:t>
      </w:r>
      <w:r>
        <w:rPr>
          <w:rFonts w:hint="eastAsia" w:ascii="Calibri" w:hAnsi="微软雅黑" w:eastAsia="微软雅黑" w:cs="微软雅黑"/>
          <w:sz w:val="15"/>
          <w:szCs w:val="15"/>
        </w:rPr>
        <w:t>销售或者在其他经营活动中使用，同时认证委托人应将注销、暂停（恢复）、撤销的信息及时通知相关的生产者（制造商）、生产企业，并按照阿曼能效认证的相关规定执行。若认证委托人、生产者（制造商）或生产厂出现重大投诉、重大舆情，经CQC评估认为相关获证产品可能会对人体健康或生命安全造成损害的，CQC可以先行暂停能效标签、批准书。能效标签、批准书被暂停期间或被撤销、注销后，认证委托人应立即停止有关认证内容的广告和宣传，采取认证方案要求的措施（如交回认证文件）以及其他需要的措施。</w:t>
      </w:r>
      <w:r>
        <w:rPr>
          <w:rFonts w:hint="default" w:ascii="Calibri" w:hAnsi="Calibri" w:eastAsia="微软雅黑" w:cs="Calibri"/>
          <w:sz w:val="18"/>
          <w:szCs w:val="18"/>
        </w:rPr>
        <w:t xml:space="preserve">When the </w:t>
      </w:r>
      <w:r>
        <w:rPr>
          <w:rFonts w:hint="eastAsia" w:ascii="Calibri" w:hAnsi="Calibri" w:eastAsia="微软雅黑" w:cs="Calibri"/>
          <w:sz w:val="18"/>
          <w:szCs w:val="18"/>
          <w:lang w:val="en-US" w:eastAsia="zh-CN"/>
        </w:rPr>
        <w:t>Energy Efficiency Label and Letter of Approval are</w:t>
      </w:r>
      <w:r>
        <w:rPr>
          <w:rFonts w:hint="default" w:ascii="Calibri" w:hAnsi="Calibri" w:eastAsia="微软雅黑" w:cs="Calibri"/>
          <w:sz w:val="18"/>
          <w:szCs w:val="18"/>
        </w:rPr>
        <w:t xml:space="preserve"> canceled, revoked or suspended, the products that do not meet the certification requirements shall not continue to be exported </w:t>
      </w:r>
      <w:r>
        <w:rPr>
          <w:rFonts w:hint="eastAsia" w:ascii="Calibri" w:hAnsi="Calibri" w:eastAsia="微软雅黑" w:cs="Calibri"/>
          <w:sz w:val="18"/>
          <w:szCs w:val="18"/>
          <w:lang w:val="en-US" w:eastAsia="zh-CN"/>
        </w:rPr>
        <w:t xml:space="preserve">to Oman, and shall not be sold </w:t>
      </w:r>
      <w:r>
        <w:rPr>
          <w:rFonts w:hint="default" w:ascii="Calibri" w:hAnsi="Calibri" w:eastAsia="微软雅黑" w:cs="Calibri"/>
          <w:sz w:val="18"/>
          <w:szCs w:val="18"/>
        </w:rPr>
        <w:t>or used in other business activities</w:t>
      </w:r>
      <w:r>
        <w:rPr>
          <w:rFonts w:hint="eastAsia" w:ascii="Calibri" w:hAnsi="Calibri" w:eastAsia="微软雅黑" w:cs="Calibri"/>
          <w:sz w:val="18"/>
          <w:szCs w:val="18"/>
          <w:lang w:val="en-US" w:eastAsia="zh-CN"/>
        </w:rPr>
        <w:t xml:space="preserve"> in Oman</w:t>
      </w:r>
      <w:r>
        <w:rPr>
          <w:rFonts w:hint="default" w:ascii="Calibri" w:hAnsi="Calibri" w:eastAsia="微软雅黑" w:cs="Calibri"/>
          <w:sz w:val="18"/>
          <w:szCs w:val="18"/>
        </w:rPr>
        <w:t xml:space="preserve">. </w:t>
      </w:r>
      <w:r>
        <w:rPr>
          <w:rFonts w:hint="default" w:ascii="Calibri" w:hAnsi="Calibri" w:eastAsia="微软雅黑" w:cs="Calibri"/>
          <w:sz w:val="18"/>
          <w:szCs w:val="18"/>
          <w:lang w:val="en-US" w:eastAsia="zh-CN"/>
        </w:rPr>
        <w:t>At the same time, the Applicant shall n</w:t>
      </w:r>
      <w:r>
        <w:rPr>
          <w:rFonts w:hint="default" w:ascii="Calibri" w:hAnsi="Calibri" w:eastAsia="微软雅黑" w:cs="Calibri"/>
          <w:sz w:val="18"/>
          <w:szCs w:val="18"/>
        </w:rPr>
        <w:t xml:space="preserve">otify the relevant producer (manufacturer) and </w:t>
      </w:r>
      <w:r>
        <w:rPr>
          <w:rFonts w:hint="default" w:ascii="Calibri" w:hAnsi="Calibri" w:eastAsia="微软雅黑" w:cs="Calibri"/>
          <w:sz w:val="18"/>
          <w:szCs w:val="18"/>
          <w:lang w:val="en-US" w:eastAsia="zh-CN"/>
        </w:rPr>
        <w:t>manufacturing</w:t>
      </w:r>
      <w:r>
        <w:rPr>
          <w:rFonts w:hint="default" w:ascii="Calibri" w:hAnsi="Calibri" w:eastAsia="微软雅黑" w:cs="Calibri"/>
          <w:sz w:val="18"/>
          <w:szCs w:val="18"/>
        </w:rPr>
        <w:t xml:space="preserve"> enterprise</w:t>
      </w:r>
      <w:r>
        <w:rPr>
          <w:rFonts w:hint="default" w:ascii="Calibri" w:hAnsi="Calibri" w:eastAsia="微软雅黑" w:cs="Calibri"/>
          <w:sz w:val="18"/>
          <w:szCs w:val="18"/>
          <w:lang w:val="en-US" w:eastAsia="zh-CN"/>
        </w:rPr>
        <w:t xml:space="preserve"> of the information</w:t>
      </w:r>
      <w:r>
        <w:rPr>
          <w:rFonts w:hint="default" w:ascii="Calibri" w:hAnsi="Calibri" w:eastAsia="微软雅黑" w:cs="Calibri"/>
          <w:sz w:val="18"/>
          <w:szCs w:val="18"/>
        </w:rPr>
        <w:t xml:space="preserve"> in a timely manner, and implement the</w:t>
      </w:r>
      <w:r>
        <w:rPr>
          <w:rFonts w:hint="default" w:ascii="Calibri" w:hAnsi="Calibri" w:eastAsia="微软雅黑" w:cs="Calibri"/>
          <w:sz w:val="18"/>
          <w:szCs w:val="18"/>
          <w:lang w:val="en-US" w:eastAsia="zh-CN"/>
        </w:rPr>
        <w:t xml:space="preserve"> provisions</w:t>
      </w:r>
      <w:r>
        <w:rPr>
          <w:rFonts w:hint="default" w:ascii="Calibri" w:hAnsi="Calibri" w:eastAsia="微软雅黑" w:cs="Calibri"/>
          <w:sz w:val="18"/>
          <w:szCs w:val="18"/>
        </w:rPr>
        <w:t xml:space="preserve"> of the </w:t>
      </w:r>
      <w:r>
        <w:rPr>
          <w:rFonts w:hint="eastAsia" w:ascii="Calibri" w:hAnsi="Calibri" w:eastAsia="微软雅黑" w:cs="Calibri"/>
          <w:sz w:val="18"/>
          <w:szCs w:val="18"/>
          <w:lang w:eastAsia="zh-CN"/>
        </w:rPr>
        <w:t>O</w:t>
      </w:r>
      <w:r>
        <w:rPr>
          <w:rFonts w:hint="eastAsia" w:ascii="Calibri" w:hAnsi="Calibri" w:eastAsia="微软雅黑" w:cs="Calibri"/>
          <w:sz w:val="18"/>
          <w:szCs w:val="18"/>
          <w:lang w:val="en-US" w:eastAsia="zh-CN"/>
        </w:rPr>
        <w:t>man Energy Efficiency</w:t>
      </w:r>
      <w:r>
        <w:rPr>
          <w:rFonts w:hint="default" w:ascii="Calibri" w:hAnsi="Calibri" w:eastAsia="微软雅黑" w:cs="Calibri"/>
          <w:sz w:val="18"/>
          <w:szCs w:val="18"/>
        </w:rPr>
        <w:t xml:space="preserve"> </w:t>
      </w:r>
      <w:r>
        <w:rPr>
          <w:rFonts w:hint="eastAsia" w:ascii="Calibri" w:hAnsi="Calibri" w:eastAsia="微软雅黑" w:cs="Calibri"/>
          <w:sz w:val="18"/>
          <w:szCs w:val="18"/>
          <w:lang w:val="en-US" w:eastAsia="zh-CN"/>
        </w:rPr>
        <w:t>C</w:t>
      </w:r>
      <w:r>
        <w:rPr>
          <w:rFonts w:hint="default" w:ascii="Calibri" w:hAnsi="Calibri" w:eastAsia="微软雅黑" w:cs="Calibri"/>
          <w:sz w:val="18"/>
          <w:szCs w:val="18"/>
        </w:rPr>
        <w:t xml:space="preserve">ertification. If 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producer (manufacturer) or </w:t>
      </w:r>
      <w:r>
        <w:rPr>
          <w:rFonts w:hint="default" w:ascii="Calibri" w:hAnsi="Calibri" w:eastAsia="微软雅黑" w:cs="Calibri"/>
          <w:sz w:val="18"/>
          <w:szCs w:val="18"/>
          <w:lang w:val="en-US" w:eastAsia="zh-CN"/>
        </w:rPr>
        <w:t>manufacturing enterprise</w:t>
      </w:r>
      <w:r>
        <w:rPr>
          <w:rFonts w:hint="default" w:ascii="Calibri" w:hAnsi="Calibri" w:eastAsia="微软雅黑" w:cs="Calibri"/>
          <w:sz w:val="18"/>
          <w:szCs w:val="18"/>
        </w:rPr>
        <w:t xml:space="preserve"> has a major complaint or major public opinion, CQC can suspend the</w:t>
      </w:r>
      <w:r>
        <w:rPr>
          <w:rFonts w:hint="eastAsia" w:ascii="Calibri" w:hAnsi="Calibri" w:eastAsia="微软雅黑" w:cs="Calibri"/>
          <w:sz w:val="18"/>
          <w:szCs w:val="18"/>
          <w:lang w:val="en-US" w:eastAsia="zh-CN"/>
        </w:rPr>
        <w:t xml:space="preserve"> Energy Efficiency Label and Letter of Approval</w:t>
      </w:r>
      <w:r>
        <w:rPr>
          <w:rFonts w:hint="default" w:ascii="Calibri" w:hAnsi="Calibri" w:eastAsia="微软雅黑" w:cs="Calibri"/>
          <w:sz w:val="18"/>
          <w:szCs w:val="18"/>
        </w:rPr>
        <w:t xml:space="preserve"> first if it is assessed by CQC that the relevant certified product may cause damage to human health or life safety. During the period </w:t>
      </w:r>
      <w:r>
        <w:rPr>
          <w:rFonts w:hint="eastAsia" w:ascii="Calibri" w:hAnsi="Calibri" w:eastAsia="微软雅黑" w:cs="Calibri"/>
          <w:sz w:val="18"/>
          <w:szCs w:val="18"/>
          <w:lang w:eastAsia="zh-CN"/>
        </w:rPr>
        <w:t>o</w:t>
      </w:r>
      <w:r>
        <w:rPr>
          <w:rFonts w:hint="eastAsia" w:ascii="Calibri" w:hAnsi="Calibri" w:eastAsia="微软雅黑" w:cs="Calibri"/>
          <w:sz w:val="18"/>
          <w:szCs w:val="18"/>
          <w:lang w:val="en-US" w:eastAsia="zh-CN"/>
        </w:rPr>
        <w:t>f suspension</w:t>
      </w:r>
      <w:r>
        <w:rPr>
          <w:rFonts w:hint="default" w:ascii="Calibri" w:hAnsi="Calibri" w:eastAsia="微软雅黑" w:cs="Calibri"/>
          <w:sz w:val="18"/>
          <w:szCs w:val="18"/>
        </w:rPr>
        <w:t xml:space="preserve"> or </w:t>
      </w:r>
      <w:r>
        <w:rPr>
          <w:rFonts w:hint="default" w:ascii="Calibri" w:hAnsi="Calibri" w:eastAsia="微软雅黑" w:cs="Calibri"/>
          <w:sz w:val="18"/>
          <w:szCs w:val="18"/>
          <w:lang w:val="en-US" w:eastAsia="zh-CN"/>
        </w:rPr>
        <w:t xml:space="preserve">after being </w:t>
      </w:r>
      <w:r>
        <w:rPr>
          <w:rFonts w:hint="default" w:ascii="Calibri" w:hAnsi="Calibri" w:eastAsia="微软雅黑" w:cs="Calibri"/>
          <w:sz w:val="18"/>
          <w:szCs w:val="18"/>
        </w:rPr>
        <w:t xml:space="preserve">revoked or canceled, 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shall immediately stop the advertisement and promotion of the certification content, and take the measures required by the certification scheme (such as returning the certification documents) and other necessary measures.</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保存已知的与认证要求符合性有关的所有投诉记录，以及对这些投诉和在产品中发现的影响认证要求符合性的任何缺陷所采取的适当的措施，并应将所采取的措施形成文件，及时主动向CQC提供。此外，如获证产品在出口目标国监督抽查中存在不合格的情形，以及认证委托人发现其获证产品存在安全隐患，可能对人体健康和生命安全造成损害的，或生产者（制造商）、生产企业存在前述情形的，认证委托人应在情况发生之后及时以书面如实告知CQC。</w:t>
      </w:r>
      <w:r>
        <w:rPr>
          <w:rFonts w:hint="default" w:ascii="Calibri" w:hAnsi="Calibri" w:eastAsia="微软雅黑" w:cs="Calibri"/>
          <w:b w:val="0"/>
          <w:bCs/>
          <w:sz w:val="18"/>
          <w:szCs w:val="18"/>
          <w:lang w:val="en-US" w:eastAsia="zh-CN"/>
        </w:rPr>
        <w:t>M</w:t>
      </w:r>
      <w:r>
        <w:rPr>
          <w:rFonts w:hint="default" w:ascii="Calibri" w:hAnsi="Calibri" w:eastAsia="微软雅黑" w:cs="Calibri"/>
          <w:b w:val="0"/>
          <w:bCs/>
          <w:sz w:val="18"/>
          <w:szCs w:val="18"/>
        </w:rPr>
        <w:t>aintain records of all known complaints related to compliance</w:t>
      </w:r>
      <w:r>
        <w:rPr>
          <w:rFonts w:hint="default" w:ascii="Calibri" w:hAnsi="Calibri" w:eastAsia="微软雅黑" w:cs="Calibri"/>
          <w:b w:val="0"/>
          <w:bCs/>
          <w:sz w:val="18"/>
          <w:szCs w:val="18"/>
          <w:lang w:val="en-US" w:eastAsia="zh-CN"/>
        </w:rPr>
        <w:t xml:space="preserve"> of</w:t>
      </w:r>
      <w:r>
        <w:rPr>
          <w:rFonts w:hint="default" w:ascii="Calibri" w:hAnsi="Calibri" w:eastAsia="微软雅黑" w:cs="Calibri"/>
          <w:b w:val="0"/>
          <w:bCs/>
          <w:sz w:val="18"/>
          <w:szCs w:val="18"/>
        </w:rPr>
        <w:t xml:space="preserve"> certification requirements, and appropriate action taken with respect to those complaints and any deficiencies found in products affecting compliance </w:t>
      </w:r>
      <w:r>
        <w:rPr>
          <w:rFonts w:hint="default" w:ascii="Calibri" w:hAnsi="Calibri" w:eastAsia="微软雅黑" w:cs="Calibri"/>
          <w:b w:val="0"/>
          <w:bCs/>
          <w:sz w:val="18"/>
          <w:szCs w:val="18"/>
          <w:lang w:val="en-US" w:eastAsia="zh-CN"/>
        </w:rPr>
        <w:t>of</w:t>
      </w:r>
      <w:r>
        <w:rPr>
          <w:rFonts w:hint="default" w:ascii="Calibri" w:hAnsi="Calibri" w:eastAsia="微软雅黑" w:cs="Calibri"/>
          <w:b w:val="0"/>
          <w:bCs/>
          <w:sz w:val="18"/>
          <w:szCs w:val="18"/>
        </w:rPr>
        <w:t xml:space="preserve"> certification requirements, and shall document the actions taken</w:t>
      </w:r>
      <w:r>
        <w:rPr>
          <w:rFonts w:hint="default" w:ascii="Calibri" w:hAnsi="Calibri" w:eastAsia="微软雅黑" w:cs="Calibri"/>
          <w:b w:val="0"/>
          <w:bCs/>
          <w:sz w:val="18"/>
          <w:szCs w:val="18"/>
          <w:lang w:val="en-US" w:eastAsia="zh-CN"/>
        </w:rPr>
        <w:t xml:space="preserve"> and p</w:t>
      </w:r>
      <w:r>
        <w:rPr>
          <w:rFonts w:hint="default" w:ascii="Calibri" w:hAnsi="Calibri" w:eastAsia="微软雅黑" w:cs="Calibri"/>
          <w:b w:val="0"/>
          <w:bCs/>
          <w:sz w:val="18"/>
          <w:szCs w:val="18"/>
        </w:rPr>
        <w:t xml:space="preserve">rovide timely and proactively to CQC. In addition, if the certified products are unqualified in the supervision and random inspection of the export destination country, and the </w:t>
      </w:r>
      <w:r>
        <w:rPr>
          <w:rFonts w:hint="default" w:ascii="Calibri" w:hAnsi="Calibri" w:eastAsia="微软雅黑" w:cs="Calibri"/>
          <w:b w:val="0"/>
          <w:bCs/>
          <w:sz w:val="18"/>
          <w:szCs w:val="18"/>
          <w:lang w:val="en-US" w:eastAsia="zh-CN"/>
        </w:rPr>
        <w:t>Applicant</w:t>
      </w:r>
      <w:r>
        <w:rPr>
          <w:rFonts w:hint="default" w:ascii="Calibri" w:hAnsi="Calibri" w:eastAsia="微软雅黑" w:cs="Calibri"/>
          <w:b w:val="0"/>
          <w:bCs/>
          <w:sz w:val="18"/>
          <w:szCs w:val="18"/>
        </w:rPr>
        <w:t xml:space="preserve"> finds that the certified products have potential safety hazards, which may cause damage to human health and life safety</w:t>
      </w:r>
      <w:r>
        <w:rPr>
          <w:rFonts w:hint="default" w:ascii="Calibri" w:hAnsi="Calibri" w:eastAsia="微软雅黑" w:cs="Calibri"/>
          <w:b w:val="0"/>
          <w:bCs/>
          <w:sz w:val="18"/>
          <w:szCs w:val="18"/>
          <w:lang w:val="en-US" w:eastAsia="zh-CN"/>
        </w:rPr>
        <w:t xml:space="preserve">, or </w:t>
      </w:r>
      <w:r>
        <w:rPr>
          <w:rFonts w:hint="default" w:ascii="Calibri" w:hAnsi="Calibri" w:eastAsia="微软雅黑" w:cs="Calibri"/>
          <w:b w:val="0"/>
          <w:bCs/>
          <w:sz w:val="18"/>
          <w:szCs w:val="18"/>
        </w:rPr>
        <w:t>the above situation exists in the producer (manufacturer)</w:t>
      </w:r>
      <w:r>
        <w:rPr>
          <w:rFonts w:hint="default" w:ascii="Calibri" w:hAnsi="Calibri" w:eastAsia="微软雅黑" w:cs="Calibri"/>
          <w:b w:val="0"/>
          <w:bCs/>
          <w:sz w:val="18"/>
          <w:szCs w:val="18"/>
          <w:lang w:val="en-US" w:eastAsia="zh-CN"/>
        </w:rPr>
        <w:t xml:space="preserve"> and manufacturing</w:t>
      </w:r>
      <w:r>
        <w:rPr>
          <w:rFonts w:hint="default" w:ascii="Calibri" w:hAnsi="Calibri" w:eastAsia="微软雅黑" w:cs="Calibri"/>
          <w:b w:val="0"/>
          <w:bCs/>
          <w:sz w:val="18"/>
          <w:szCs w:val="18"/>
        </w:rPr>
        <w:t xml:space="preserve"> enterprise, the </w:t>
      </w:r>
      <w:r>
        <w:rPr>
          <w:rFonts w:hint="default" w:ascii="Calibri" w:hAnsi="Calibri" w:eastAsia="微软雅黑" w:cs="Calibri"/>
          <w:b w:val="0"/>
          <w:bCs/>
          <w:sz w:val="18"/>
          <w:szCs w:val="18"/>
          <w:lang w:val="en-US" w:eastAsia="zh-CN"/>
        </w:rPr>
        <w:t xml:space="preserve">Applicant </w:t>
      </w:r>
      <w:r>
        <w:rPr>
          <w:rFonts w:hint="default" w:ascii="Calibri" w:hAnsi="Calibri" w:eastAsia="微软雅黑" w:cs="Calibri"/>
          <w:b w:val="0"/>
          <w:bCs/>
          <w:sz w:val="18"/>
          <w:szCs w:val="18"/>
        </w:rPr>
        <w:t>shall promptly inform CQC in writing after the occurrence of the situation.</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认证委托人知悉，根据</w:t>
      </w:r>
      <w:r>
        <w:rPr>
          <w:rFonts w:hint="eastAsia" w:ascii="Calibri" w:hAnsi="微软雅黑" w:eastAsia="微软雅黑" w:cs="微软雅黑"/>
          <w:sz w:val="15"/>
          <w:szCs w:val="15"/>
          <w:lang w:val="en-US" w:eastAsia="zh-CN"/>
        </w:rPr>
        <w:t>中国和阿曼</w:t>
      </w:r>
      <w:r>
        <w:rPr>
          <w:rFonts w:hint="eastAsia" w:ascii="Calibri" w:hAnsi="微软雅黑" w:eastAsia="微软雅黑" w:cs="微软雅黑"/>
          <w:sz w:val="15"/>
          <w:szCs w:val="15"/>
        </w:rPr>
        <w:t>相关法律法规，当司法机关、行政主管部门、仲裁机构及其他相关部门依职权向CQC调查取证时，CQC有义务协助配合调查。认证委托人知悉并同意CQC会根据认证主管部门要求进行认证信息报送工作。</w:t>
      </w:r>
      <w:r>
        <w:rPr>
          <w:rFonts w:hint="default" w:ascii="Calibri" w:hAnsi="Calibri" w:eastAsia="微软雅黑" w:cs="Calibri"/>
          <w:sz w:val="18"/>
          <w:szCs w:val="18"/>
        </w:rPr>
        <w:t xml:space="preserve">The </w:t>
      </w:r>
      <w:r>
        <w:rPr>
          <w:rFonts w:hint="default" w:ascii="Calibri" w:hAnsi="Calibri" w:eastAsia="微软雅黑" w:cs="Calibri"/>
          <w:sz w:val="18"/>
          <w:szCs w:val="18"/>
          <w:lang w:val="en-US" w:eastAsia="zh-CN"/>
        </w:rPr>
        <w:t xml:space="preserve">Applicant </w:t>
      </w:r>
      <w:r>
        <w:rPr>
          <w:rFonts w:hint="default" w:ascii="Calibri" w:hAnsi="Calibri" w:eastAsia="微软雅黑" w:cs="Calibri"/>
          <w:sz w:val="18"/>
          <w:szCs w:val="18"/>
        </w:rPr>
        <w:t xml:space="preserve">knows that according to relevant </w:t>
      </w:r>
      <w:r>
        <w:rPr>
          <w:rFonts w:hint="eastAsia" w:ascii="Calibri" w:hAnsi="Calibri" w:eastAsia="微软雅黑" w:cs="Calibri"/>
          <w:sz w:val="18"/>
          <w:szCs w:val="18"/>
          <w:lang w:val="en-US" w:eastAsia="zh-CN"/>
        </w:rPr>
        <w:t>Chinese and Omani</w:t>
      </w:r>
      <w:r>
        <w:rPr>
          <w:rFonts w:hint="default" w:ascii="Calibri" w:hAnsi="Calibri" w:eastAsia="微软雅黑" w:cs="Calibri"/>
          <w:sz w:val="18"/>
          <w:szCs w:val="18"/>
        </w:rPr>
        <w:t xml:space="preserve"> laws and regulations, when judicial organs, administrative departments, arbitration institutions and other relevant departments investigate and collect evidence from CQC according to their powers, CQC is obliged to assist in the investigation. The </w:t>
      </w:r>
      <w:r>
        <w:rPr>
          <w:rFonts w:hint="default" w:ascii="Calibri" w:hAnsi="Calibri" w:eastAsia="微软雅黑" w:cs="Calibri"/>
          <w:sz w:val="18"/>
          <w:szCs w:val="18"/>
          <w:lang w:val="en-US" w:eastAsia="zh-CN"/>
        </w:rPr>
        <w:t>Applicant</w:t>
      </w:r>
      <w:r>
        <w:rPr>
          <w:rFonts w:hint="default" w:ascii="Calibri" w:hAnsi="Calibri" w:eastAsia="微软雅黑" w:cs="Calibri"/>
          <w:sz w:val="18"/>
          <w:szCs w:val="18"/>
        </w:rPr>
        <w:t xml:space="preserve"> knows and agrees that CQC will submit certification information according to the requirements of the certification authority.</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认证委托人在申请书中填写的信息均是真实、准确、完整、有效、及时的，并且知悉一经CQC受理本次认证即表明同意受本申请书及受理通知书的约束。认证委托人确保在CQC留存的联系方式（包括不限于联系地址、联系人、电话、电子邮件等信息）的准确、有效，如联系方式发生任何变化应第一时间向CQC进行变更，否则认证委托人将承担因此而产生的一切不利后果（包括不限于认证决定、通知无法送达等）。</w:t>
      </w:r>
      <w:r>
        <w:rPr>
          <w:rFonts w:hint="default" w:ascii="Calibri" w:hAnsi="Calibri" w:eastAsia="微软雅黑" w:cs="Calibri"/>
          <w:b w:val="0"/>
          <w:bCs/>
          <w:sz w:val="18"/>
          <w:szCs w:val="18"/>
        </w:rPr>
        <w:t xml:space="preserve">The information filled in by the </w:t>
      </w:r>
      <w:r>
        <w:rPr>
          <w:rFonts w:hint="default" w:ascii="Calibri" w:hAnsi="Calibri" w:eastAsia="微软雅黑" w:cs="Calibri"/>
          <w:b w:val="0"/>
          <w:bCs/>
          <w:sz w:val="18"/>
          <w:szCs w:val="18"/>
          <w:lang w:val="en-US" w:eastAsia="zh-CN"/>
        </w:rPr>
        <w:t>Applicant</w:t>
      </w:r>
      <w:r>
        <w:rPr>
          <w:rFonts w:hint="default" w:ascii="Calibri" w:hAnsi="Calibri" w:eastAsia="微软雅黑" w:cs="Calibri"/>
          <w:b w:val="0"/>
          <w:bCs/>
          <w:sz w:val="18"/>
          <w:szCs w:val="18"/>
        </w:rPr>
        <w:t xml:space="preserve"> in the application form is true, accurate, complete, valid and timely, and it is understood that once CQC accepts </w:t>
      </w:r>
      <w:r>
        <w:rPr>
          <w:rFonts w:hint="default" w:ascii="Calibri" w:hAnsi="Calibri" w:eastAsia="微软雅黑" w:cs="Calibri"/>
          <w:b w:val="0"/>
          <w:bCs/>
          <w:i/>
          <w:iCs/>
          <w:sz w:val="18"/>
          <w:szCs w:val="18"/>
        </w:rPr>
        <w:t>this certification</w:t>
      </w:r>
      <w:r>
        <w:rPr>
          <w:rFonts w:hint="default" w:ascii="Calibri" w:hAnsi="Calibri" w:eastAsia="微软雅黑" w:cs="Calibri"/>
          <w:b w:val="0"/>
          <w:bCs/>
          <w:sz w:val="18"/>
          <w:szCs w:val="18"/>
        </w:rPr>
        <w:t xml:space="preserve">, it means that it agrees to be bound by this application and acceptance notice. The </w:t>
      </w:r>
      <w:r>
        <w:rPr>
          <w:rFonts w:hint="default" w:ascii="Calibri" w:hAnsi="Calibri" w:eastAsia="微软雅黑" w:cs="Calibri"/>
          <w:b w:val="0"/>
          <w:bCs/>
          <w:sz w:val="18"/>
          <w:szCs w:val="18"/>
          <w:lang w:val="en-US" w:eastAsia="zh-CN"/>
        </w:rPr>
        <w:t>Applicant shall</w:t>
      </w:r>
      <w:r>
        <w:rPr>
          <w:rFonts w:hint="default" w:ascii="Calibri" w:hAnsi="Calibri" w:eastAsia="微软雅黑" w:cs="Calibri"/>
          <w:b w:val="0"/>
          <w:bCs/>
          <w:sz w:val="18"/>
          <w:szCs w:val="18"/>
        </w:rPr>
        <w:t xml:space="preserve"> ensure that the contact information (including but not limited to contact address, contact person, phone number, email, etc.) retained in CQC is accurate and valid. If there is any change in the contact information, it should be </w:t>
      </w:r>
      <w:r>
        <w:rPr>
          <w:rFonts w:hint="default" w:ascii="Calibri" w:hAnsi="Calibri" w:eastAsia="微软雅黑" w:cs="Calibri"/>
          <w:b w:val="0"/>
          <w:bCs/>
          <w:sz w:val="18"/>
          <w:szCs w:val="18"/>
          <w:lang w:val="en-US" w:eastAsia="zh-CN"/>
        </w:rPr>
        <w:t>revise</w:t>
      </w:r>
      <w:r>
        <w:rPr>
          <w:rFonts w:hint="default" w:ascii="Calibri" w:hAnsi="Calibri" w:eastAsia="微软雅黑" w:cs="Calibri"/>
          <w:b w:val="0"/>
          <w:bCs/>
          <w:sz w:val="18"/>
          <w:szCs w:val="18"/>
        </w:rPr>
        <w:t>d</w:t>
      </w:r>
      <w:r>
        <w:rPr>
          <w:rFonts w:hint="default" w:ascii="Calibri" w:hAnsi="Calibri" w:eastAsia="微软雅黑" w:cs="Calibri"/>
          <w:b w:val="0"/>
          <w:bCs/>
          <w:sz w:val="18"/>
          <w:szCs w:val="18"/>
          <w:lang w:val="en-US" w:eastAsia="zh-CN"/>
        </w:rPr>
        <w:t xml:space="preserve"> </w:t>
      </w:r>
      <w:r>
        <w:rPr>
          <w:rFonts w:hint="default" w:ascii="Calibri" w:hAnsi="Calibri" w:eastAsia="微软雅黑" w:cs="Calibri"/>
          <w:b w:val="0"/>
          <w:bCs/>
          <w:sz w:val="18"/>
          <w:szCs w:val="18"/>
        </w:rPr>
        <w:t>as soon as possible, otherwise</w:t>
      </w:r>
      <w:r>
        <w:rPr>
          <w:rFonts w:hint="default" w:ascii="Calibri" w:hAnsi="Calibri" w:eastAsia="微软雅黑" w:cs="Calibri"/>
          <w:b w:val="0"/>
          <w:bCs/>
          <w:sz w:val="18"/>
          <w:szCs w:val="18"/>
          <w:lang w:val="en-US" w:eastAsia="zh-CN"/>
        </w:rPr>
        <w:t>,</w:t>
      </w:r>
      <w:r>
        <w:rPr>
          <w:rFonts w:hint="default" w:ascii="Calibri" w:hAnsi="Calibri" w:eastAsia="微软雅黑" w:cs="Calibri"/>
          <w:b w:val="0"/>
          <w:bCs/>
          <w:sz w:val="18"/>
          <w:szCs w:val="18"/>
        </w:rPr>
        <w:t xml:space="preserve"> the </w:t>
      </w:r>
      <w:r>
        <w:rPr>
          <w:rFonts w:hint="default" w:ascii="Calibri" w:hAnsi="Calibri" w:eastAsia="微软雅黑" w:cs="Calibri"/>
          <w:b w:val="0"/>
          <w:bCs/>
          <w:sz w:val="18"/>
          <w:szCs w:val="18"/>
          <w:lang w:val="en-US" w:eastAsia="zh-CN"/>
        </w:rPr>
        <w:t>Applicant</w:t>
      </w:r>
      <w:r>
        <w:rPr>
          <w:rFonts w:hint="default" w:ascii="Calibri" w:hAnsi="Calibri" w:eastAsia="微软雅黑" w:cs="Calibri"/>
          <w:b w:val="0"/>
          <w:bCs/>
          <w:sz w:val="18"/>
          <w:szCs w:val="18"/>
        </w:rPr>
        <w:t xml:space="preserve"> will bear all adverse consequences arising therefrom (including but not limited to undelivered</w:t>
      </w:r>
      <w:r>
        <w:rPr>
          <w:rFonts w:hint="default" w:ascii="Calibri" w:hAnsi="Calibri" w:eastAsia="微软雅黑" w:cs="Calibri"/>
          <w:b w:val="0"/>
          <w:bCs/>
          <w:sz w:val="18"/>
          <w:szCs w:val="18"/>
          <w:lang w:val="en-US" w:eastAsia="zh-CN"/>
        </w:rPr>
        <w:t xml:space="preserve"> </w:t>
      </w:r>
      <w:r>
        <w:rPr>
          <w:rFonts w:hint="default" w:ascii="Calibri" w:hAnsi="Calibri" w:eastAsia="微软雅黑" w:cs="Calibri"/>
          <w:b w:val="0"/>
          <w:bCs/>
          <w:sz w:val="18"/>
          <w:szCs w:val="18"/>
        </w:rPr>
        <w:t>certification decisions, notices, etc.).</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认证委托人已经详细阅读并充分理解本申请书项下的全部内容，以及本申请所涉及或引用的相关法律法规、规范性文件、标准和要求；如违反本承诺，愿意承担由此引起的一切法律责任。CQC将根据具体情况要求认证委托人承担继续履行、采取补救措施、赔偿损失等违约责任，并保留暂停、撤销其认证证书的权利。</w:t>
      </w:r>
      <w:r>
        <w:rPr>
          <w:rFonts w:hint="default" w:ascii="Calibri" w:hAnsi="Calibri" w:eastAsia="微软雅黑" w:cs="Calibri"/>
          <w:b w:val="0"/>
          <w:bCs/>
          <w:sz w:val="18"/>
          <w:szCs w:val="18"/>
        </w:rPr>
        <w:t xml:space="preserve">The </w:t>
      </w:r>
      <w:r>
        <w:rPr>
          <w:rFonts w:hint="default" w:ascii="Calibri" w:hAnsi="Calibri" w:eastAsia="微软雅黑" w:cs="Calibri"/>
          <w:b w:val="0"/>
          <w:bCs/>
          <w:sz w:val="18"/>
          <w:szCs w:val="18"/>
          <w:lang w:val="en-US" w:eastAsia="zh-CN"/>
        </w:rPr>
        <w:t>Applicant</w:t>
      </w:r>
      <w:r>
        <w:rPr>
          <w:rFonts w:hint="default" w:ascii="Calibri" w:hAnsi="Calibri" w:eastAsia="微软雅黑" w:cs="Calibri"/>
          <w:b w:val="0"/>
          <w:bCs/>
          <w:sz w:val="18"/>
          <w:szCs w:val="18"/>
        </w:rPr>
        <w:t xml:space="preserve"> has read and fully understood all the contents of this application, as well as the relevant laws and regulations, normative documents, standards and requirements involved in this application; if this </w:t>
      </w:r>
      <w:r>
        <w:rPr>
          <w:rFonts w:hint="default" w:ascii="Calibri" w:hAnsi="Calibri" w:eastAsia="微软雅黑" w:cs="Calibri"/>
          <w:b w:val="0"/>
          <w:bCs/>
          <w:sz w:val="18"/>
          <w:szCs w:val="18"/>
          <w:lang w:val="en-US" w:eastAsia="zh-CN"/>
        </w:rPr>
        <w:t>declaration</w:t>
      </w:r>
      <w:r>
        <w:rPr>
          <w:rFonts w:hint="default" w:ascii="Calibri" w:hAnsi="Calibri" w:eastAsia="微软雅黑" w:cs="Calibri"/>
          <w:b w:val="0"/>
          <w:bCs/>
          <w:sz w:val="18"/>
          <w:szCs w:val="18"/>
        </w:rPr>
        <w:t xml:space="preserve"> is violated, </w:t>
      </w:r>
      <w:r>
        <w:rPr>
          <w:rFonts w:hint="default" w:ascii="Calibri" w:hAnsi="Calibri" w:eastAsia="微软雅黑" w:cs="Calibri"/>
          <w:b w:val="0"/>
          <w:bCs/>
          <w:sz w:val="18"/>
          <w:szCs w:val="18"/>
          <w:lang w:val="en-US" w:eastAsia="zh-CN"/>
        </w:rPr>
        <w:t>the Applicant</w:t>
      </w:r>
      <w:r>
        <w:rPr>
          <w:rFonts w:hint="default" w:ascii="Calibri" w:hAnsi="Calibri" w:eastAsia="微软雅黑" w:cs="Calibri"/>
          <w:b w:val="0"/>
          <w:bCs/>
          <w:sz w:val="18"/>
          <w:szCs w:val="18"/>
        </w:rPr>
        <w:t xml:space="preserve"> is willing to bear all the consequences arising therefrom. CQC will require the </w:t>
      </w:r>
      <w:r>
        <w:rPr>
          <w:rFonts w:hint="default" w:ascii="Calibri" w:hAnsi="Calibri" w:eastAsia="微软雅黑" w:cs="Calibri"/>
          <w:b w:val="0"/>
          <w:bCs/>
          <w:sz w:val="18"/>
          <w:szCs w:val="18"/>
          <w:lang w:val="en-US" w:eastAsia="zh-CN"/>
        </w:rPr>
        <w:t>Applicant</w:t>
      </w:r>
      <w:r>
        <w:rPr>
          <w:rFonts w:hint="default" w:ascii="Calibri" w:hAnsi="Calibri" w:eastAsia="微软雅黑" w:cs="Calibri"/>
          <w:b w:val="0"/>
          <w:bCs/>
          <w:sz w:val="18"/>
          <w:szCs w:val="18"/>
        </w:rPr>
        <w:t xml:space="preserve"> to continue to perform, take remedial measures, compensate for losses and other breach</w:t>
      </w:r>
      <w:r>
        <w:rPr>
          <w:rFonts w:hint="default" w:ascii="Calibri" w:hAnsi="Calibri" w:eastAsia="微软雅黑" w:cs="Calibri"/>
          <w:b w:val="0"/>
          <w:bCs/>
          <w:sz w:val="18"/>
          <w:szCs w:val="18"/>
          <w:lang w:val="en-US" w:eastAsia="zh-CN"/>
        </w:rPr>
        <w:t>es</w:t>
      </w:r>
      <w:r>
        <w:rPr>
          <w:rFonts w:hint="default" w:ascii="Calibri" w:hAnsi="Calibri" w:eastAsia="微软雅黑" w:cs="Calibri"/>
          <w:b w:val="0"/>
          <w:bCs/>
          <w:sz w:val="18"/>
          <w:szCs w:val="18"/>
        </w:rPr>
        <w:t xml:space="preserve"> of contract responsibilities according to specific circumstances, and reserves the right to suspend or revoke its certificat</w:t>
      </w:r>
      <w:r>
        <w:rPr>
          <w:rFonts w:hint="default" w:ascii="Calibri" w:hAnsi="Calibri" w:eastAsia="微软雅黑" w:cs="Calibri"/>
          <w:b w:val="0"/>
          <w:bCs/>
          <w:sz w:val="18"/>
          <w:szCs w:val="18"/>
          <w:lang w:val="en-US" w:eastAsia="zh-CN"/>
        </w:rPr>
        <w:t>e</w:t>
      </w:r>
      <w:r>
        <w:rPr>
          <w:rFonts w:hint="default" w:ascii="Calibri" w:hAnsi="Calibri" w:eastAsia="微软雅黑" w:cs="Calibri"/>
          <w:b w:val="0"/>
          <w:bCs/>
          <w:sz w:val="18"/>
          <w:szCs w:val="18"/>
        </w:rPr>
        <w:t>.</w:t>
      </w:r>
    </w:p>
    <w:p>
      <w:pPr>
        <w:numPr>
          <w:ilvl w:val="0"/>
          <w:numId w:val="6"/>
        </w:numPr>
        <w:ind w:left="425" w:hanging="425"/>
        <w:rPr>
          <w:rFonts w:hint="eastAsia" w:ascii="Calibri" w:hAnsi="微软雅黑" w:eastAsia="微软雅黑" w:cs="微软雅黑"/>
          <w:sz w:val="15"/>
          <w:szCs w:val="15"/>
        </w:rPr>
      </w:pPr>
      <w:r>
        <w:rPr>
          <w:rFonts w:hint="eastAsia" w:ascii="Calibri" w:hAnsi="微软雅黑" w:eastAsia="微软雅黑" w:cs="微软雅黑"/>
          <w:sz w:val="15"/>
          <w:szCs w:val="15"/>
        </w:rPr>
        <w:t>认证委托人应及时、如实地答复CQC向认证委托人提出的与认证相关的任何问题，及时提供CQC要求报送的资料及要求提供的其他文件的正本或者副本。</w:t>
      </w:r>
      <w:r>
        <w:rPr>
          <w:rFonts w:hint="default" w:ascii="Calibri" w:hAnsi="Calibri" w:eastAsia="微软雅黑" w:cs="Calibri"/>
          <w:kern w:val="0"/>
          <w:sz w:val="18"/>
          <w:szCs w:val="18"/>
          <w:lang w:val="zh-CN"/>
        </w:rPr>
        <w:t xml:space="preserve">The </w:t>
      </w:r>
      <w:r>
        <w:rPr>
          <w:rFonts w:hint="default" w:ascii="Calibri" w:hAnsi="Calibri" w:eastAsia="微软雅黑" w:cs="Calibri"/>
          <w:kern w:val="0"/>
          <w:sz w:val="18"/>
          <w:szCs w:val="18"/>
          <w:lang w:val="en-US" w:eastAsia="zh-CN"/>
        </w:rPr>
        <w:t>Applicant</w:t>
      </w:r>
      <w:r>
        <w:rPr>
          <w:rFonts w:hint="default" w:ascii="Calibri" w:hAnsi="Calibri" w:eastAsia="微软雅黑" w:cs="Calibri"/>
          <w:kern w:val="0"/>
          <w:sz w:val="18"/>
          <w:szCs w:val="18"/>
          <w:lang w:val="zh-CN"/>
        </w:rPr>
        <w:t xml:space="preserve"> shall promptly and truthfully answer any questions related to certification raised by CQC, and promptly provide the original or copy of the materials and other documents required by CQC.</w:t>
      </w:r>
    </w:p>
    <w:p>
      <w:pPr>
        <w:numPr>
          <w:ilvl w:val="0"/>
          <w:numId w:val="6"/>
        </w:numPr>
        <w:ind w:left="425" w:hanging="425"/>
        <w:rPr>
          <w:rFonts w:ascii="Calibri" w:hAnsi="Calibri" w:eastAsia="微软雅黑" w:cs="Calibri"/>
          <w:sz w:val="15"/>
          <w:szCs w:val="15"/>
        </w:rPr>
      </w:pPr>
      <w:r>
        <w:rPr>
          <w:rFonts w:hint="eastAsia" w:ascii="Calibri" w:hAnsi="微软雅黑" w:eastAsia="微软雅黑" w:cs="微软雅黑"/>
          <w:sz w:val="15"/>
          <w:szCs w:val="15"/>
        </w:rPr>
        <w:t>认证委托人因认证事宜与CQC发生争议提起诉讼时，由CQC住所地人民法院管辖。</w:t>
      </w:r>
      <w:r>
        <w:rPr>
          <w:rFonts w:hint="default" w:ascii="Calibri" w:hAnsi="Calibri" w:eastAsia="微软雅黑" w:cs="Calibri"/>
          <w:kern w:val="0"/>
          <w:sz w:val="18"/>
          <w:szCs w:val="18"/>
          <w:lang w:val="zh-CN"/>
        </w:rPr>
        <w:t xml:space="preserve">When the </w:t>
      </w:r>
      <w:r>
        <w:rPr>
          <w:rFonts w:hint="default" w:ascii="Calibri" w:hAnsi="Calibri" w:eastAsia="微软雅黑" w:cs="Calibri"/>
          <w:kern w:val="0"/>
          <w:sz w:val="18"/>
          <w:szCs w:val="18"/>
          <w:lang w:val="en-US" w:eastAsia="zh-CN"/>
        </w:rPr>
        <w:t>Applicant</w:t>
      </w:r>
      <w:r>
        <w:rPr>
          <w:rFonts w:hint="default" w:ascii="Calibri" w:hAnsi="Calibri" w:eastAsia="微软雅黑" w:cs="Calibri"/>
          <w:kern w:val="0"/>
          <w:sz w:val="18"/>
          <w:szCs w:val="18"/>
          <w:lang w:val="zh-CN"/>
        </w:rPr>
        <w:t xml:space="preserve"> files a lawsuit due to a dispute with CQC on certification matters, it shall be under the jurisdiction of the people's court where CQC is domiciled.</w:t>
      </w:r>
    </w:p>
    <w:p>
      <w:pPr>
        <w:numPr>
          <w:ilvl w:val="0"/>
          <w:numId w:val="6"/>
        </w:numPr>
        <w:ind w:left="425" w:hanging="425"/>
        <w:rPr>
          <w:rFonts w:ascii="Calibri" w:hAnsi="微软雅黑" w:eastAsia="微软雅黑" w:cs="微软雅黑"/>
          <w:sz w:val="15"/>
          <w:szCs w:val="15"/>
        </w:rPr>
      </w:pPr>
      <w:r>
        <w:rPr>
          <w:rFonts w:hint="eastAsia" w:ascii="Calibri" w:hAnsi="微软雅黑" w:eastAsia="微软雅黑" w:cs="微软雅黑"/>
          <w:sz w:val="15"/>
          <w:szCs w:val="15"/>
          <w:lang w:eastAsia="zh-TW"/>
        </w:rPr>
        <w:t>承诺未向其他</w:t>
      </w:r>
      <w:r>
        <w:rPr>
          <w:rFonts w:hint="eastAsia" w:ascii="Calibri" w:hAnsi="微软雅黑" w:eastAsia="微软雅黑" w:cs="微软雅黑"/>
          <w:sz w:val="15"/>
          <w:szCs w:val="15"/>
          <w:lang/>
        </w:rPr>
        <w:t>指定</w:t>
      </w:r>
      <w:r>
        <w:rPr>
          <w:rFonts w:hint="eastAsia" w:ascii="Calibri" w:hAnsi="微软雅黑" w:eastAsia="微软雅黑" w:cs="微软雅黑"/>
          <w:sz w:val="15"/>
          <w:szCs w:val="15"/>
          <w:lang w:eastAsia="zh-TW"/>
        </w:rPr>
        <w:t>机构</w:t>
      </w:r>
      <w:r>
        <w:rPr>
          <w:rFonts w:hint="eastAsia" w:ascii="Calibri" w:hAnsi="微软雅黑" w:eastAsia="微软雅黑" w:cs="微软雅黑"/>
          <w:sz w:val="15"/>
          <w:szCs w:val="15"/>
          <w:lang/>
        </w:rPr>
        <w:t>重复提交此</w:t>
      </w:r>
      <w:r>
        <w:rPr>
          <w:rFonts w:hint="eastAsia" w:ascii="Calibri" w:hAnsi="微软雅黑" w:eastAsia="微软雅黑" w:cs="微软雅黑"/>
          <w:sz w:val="15"/>
          <w:szCs w:val="15"/>
          <w:lang w:eastAsia="zh-TW"/>
        </w:rPr>
        <w:t>申请。</w:t>
      </w:r>
      <w:r>
        <w:rPr>
          <w:rFonts w:hint="eastAsia" w:ascii="Calibri" w:hAnsi="微软雅黑" w:eastAsia="微软雅黑" w:cs="微软雅黑"/>
          <w:sz w:val="15"/>
          <w:szCs w:val="15"/>
          <w:lang/>
        </w:rPr>
        <w:t>The same application has not been lodged with any other Notified Body.</w:t>
      </w:r>
    </w:p>
    <w:p>
      <w:pPr>
        <w:numPr>
          <w:ilvl w:val="0"/>
          <w:numId w:val="6"/>
        </w:numPr>
        <w:ind w:left="425" w:hanging="425"/>
        <w:rPr>
          <w:rFonts w:ascii="Calibri" w:hAnsi="微软雅黑" w:eastAsia="微软雅黑" w:cs="微软雅黑"/>
          <w:sz w:val="15"/>
          <w:szCs w:val="15"/>
        </w:rPr>
      </w:pPr>
      <w:r>
        <w:rPr>
          <w:rFonts w:hint="eastAsia" w:ascii="Calibri" w:hAnsi="微软雅黑" w:eastAsia="微软雅黑" w:cs="微软雅黑"/>
          <w:sz w:val="15"/>
          <w:szCs w:val="15"/>
          <w:lang/>
        </w:rPr>
        <w:t>承诺当</w:t>
      </w:r>
      <w:r>
        <w:rPr>
          <w:rFonts w:hint="eastAsia" w:ascii="Calibri" w:hAnsi="微软雅黑" w:eastAsia="微软雅黑" w:cs="微软雅黑"/>
          <w:sz w:val="15"/>
          <w:szCs w:val="15"/>
          <w:lang w:eastAsia="zh-TW"/>
        </w:rPr>
        <w:t>阿曼主管机构</w:t>
      </w:r>
      <w:r>
        <w:rPr>
          <w:rFonts w:hint="eastAsia" w:ascii="Calibri" w:hAnsi="微软雅黑" w:eastAsia="微软雅黑" w:cs="微软雅黑"/>
          <w:sz w:val="15"/>
          <w:szCs w:val="15"/>
          <w:lang/>
        </w:rPr>
        <w:t>要求时，</w:t>
      </w:r>
      <w:r>
        <w:rPr>
          <w:rFonts w:hint="eastAsia" w:ascii="Calibri" w:hAnsi="微软雅黑" w:eastAsia="微软雅黑" w:cs="微软雅黑"/>
          <w:sz w:val="15"/>
          <w:szCs w:val="15"/>
          <w:lang w:eastAsia="zh-TW"/>
        </w:rPr>
        <w:t>以阿拉伯语向</w:t>
      </w:r>
      <w:r>
        <w:rPr>
          <w:rFonts w:hint="eastAsia" w:ascii="Calibri" w:hAnsi="微软雅黑" w:eastAsia="微软雅黑" w:cs="微软雅黑"/>
          <w:sz w:val="15"/>
          <w:szCs w:val="15"/>
          <w:lang/>
        </w:rPr>
        <w:t>其</w:t>
      </w:r>
      <w:r>
        <w:rPr>
          <w:rFonts w:hint="eastAsia" w:ascii="Calibri" w:hAnsi="微软雅黑" w:eastAsia="微软雅黑" w:cs="微软雅黑"/>
          <w:sz w:val="15"/>
          <w:szCs w:val="15"/>
          <w:lang w:eastAsia="zh-TW"/>
        </w:rPr>
        <w:t>提供证明电气设备符合性所需的全部信息和文件，如无法以阿拉伯语提供该信息或文件，则可在主管机构批准后提交英语文件。上述信息和文件应在有关当局规定的时间内提供，但不得超过二十</w:t>
      </w:r>
      <w:r>
        <w:rPr>
          <w:rFonts w:hint="eastAsia" w:ascii="Calibri" w:hAnsi="微软雅黑" w:eastAsia="微软雅黑" w:cs="微软雅黑"/>
          <w:sz w:val="15"/>
          <w:szCs w:val="15"/>
          <w:lang/>
        </w:rPr>
        <w:t>(20)</w:t>
      </w:r>
      <w:r>
        <w:rPr>
          <w:rFonts w:hint="eastAsia" w:ascii="Calibri" w:hAnsi="微软雅黑" w:eastAsia="微软雅黑" w:cs="微软雅黑"/>
          <w:sz w:val="15"/>
          <w:szCs w:val="15"/>
          <w:lang w:eastAsia="zh-TW"/>
        </w:rPr>
        <w:t>个工作日。</w:t>
      </w:r>
      <w:r>
        <w:rPr>
          <w:rFonts w:hint="eastAsia" w:ascii="Calibri" w:hAnsi="微软雅黑" w:eastAsia="微软雅黑" w:cs="微软雅黑"/>
          <w:sz w:val="15"/>
          <w:szCs w:val="15"/>
          <w:lang/>
        </w:rPr>
        <w:t>F</w:t>
      </w:r>
      <w:r>
        <w:rPr>
          <w:rFonts w:hint="eastAsia" w:ascii="Calibri" w:hAnsi="微软雅黑" w:eastAsia="微软雅黑" w:cs="微软雅黑"/>
          <w:sz w:val="15"/>
          <w:szCs w:val="15"/>
          <w:lang w:eastAsia="zh-TW"/>
        </w:rPr>
        <w:t>urther to a request from the</w:t>
      </w:r>
      <w:r>
        <w:rPr>
          <w:rFonts w:hint="eastAsia" w:ascii="Calibri" w:hAnsi="微软雅黑" w:eastAsia="微软雅黑" w:cs="微软雅黑"/>
          <w:sz w:val="15"/>
          <w:szCs w:val="15"/>
          <w:lang/>
        </w:rPr>
        <w:t xml:space="preserve"> Oman </w:t>
      </w:r>
      <w:r>
        <w:rPr>
          <w:rFonts w:hint="eastAsia" w:ascii="Calibri" w:hAnsi="微软雅黑" w:eastAsia="微软雅黑" w:cs="微软雅黑"/>
          <w:sz w:val="15"/>
          <w:szCs w:val="15"/>
          <w:lang w:eastAsia="zh-TW"/>
        </w:rPr>
        <w:t>Competent Authorities</w:t>
      </w:r>
      <w:r>
        <w:rPr>
          <w:rFonts w:hint="eastAsia" w:ascii="Calibri" w:hAnsi="微软雅黑" w:eastAsia="微软雅黑" w:cs="微软雅黑"/>
          <w:sz w:val="15"/>
          <w:szCs w:val="15"/>
          <w:lang/>
        </w:rPr>
        <w:t>, we undertake to provide those authorities with all the information and documentation necessary to demonstrate the conformity of the electrical equipment, in Arabic language, and if it is not possible, documents in English can be submitted after the approval of those authorities. The said information and documentation shall be provided during a period of time specified by the relevant authorities not to exceed twenty (20) working days.</w:t>
      </w:r>
    </w:p>
    <w:p>
      <w:pPr>
        <w:numPr>
          <w:ilvl w:val="0"/>
          <w:numId w:val="6"/>
        </w:numPr>
        <w:ind w:left="425" w:hanging="425"/>
        <w:rPr>
          <w:rFonts w:ascii="Calibri" w:hAnsi="微软雅黑" w:eastAsia="微软雅黑" w:cs="微软雅黑"/>
          <w:sz w:val="15"/>
          <w:szCs w:val="15"/>
        </w:rPr>
      </w:pPr>
      <w:r>
        <w:rPr>
          <w:rFonts w:hint="eastAsia" w:ascii="Calibri" w:hAnsi="微软雅黑" w:eastAsia="微软雅黑" w:cs="微软雅黑"/>
          <w:sz w:val="15"/>
          <w:szCs w:val="15"/>
          <w:lang/>
        </w:rPr>
        <w:t>承诺</w:t>
      </w:r>
      <w:r>
        <w:rPr>
          <w:rFonts w:hint="eastAsia" w:ascii="Calibri" w:hAnsi="微软雅黑" w:eastAsia="微软雅黑" w:cs="微软雅黑"/>
          <w:sz w:val="15"/>
          <w:szCs w:val="15"/>
          <w:lang w:eastAsia="zh-TW"/>
        </w:rPr>
        <w:t>与阿曼主管机构合作，采取措施消除其投放市场的电气设备所构成的风险。</w:t>
      </w:r>
      <w:r>
        <w:rPr>
          <w:rFonts w:hint="eastAsia" w:ascii="Calibri" w:hAnsi="微软雅黑" w:eastAsia="微软雅黑" w:cs="微软雅黑"/>
          <w:sz w:val="15"/>
          <w:szCs w:val="15"/>
          <w:lang/>
        </w:rPr>
        <w:t>We undertake to cooperate with the Competent Authorities, at its request, as regards any action taken to eliminate the risks posed by electrical equipment, which he has placed on the market.</w:t>
      </w:r>
    </w:p>
    <w:p>
      <w:pPr>
        <w:numPr>
          <w:ilvl w:val="0"/>
          <w:numId w:val="6"/>
        </w:numPr>
        <w:ind w:left="425" w:hanging="425"/>
        <w:rPr>
          <w:rFonts w:ascii="Calibri" w:hAnsi="微软雅黑" w:eastAsia="微软雅黑" w:cs="微软雅黑"/>
          <w:sz w:val="15"/>
          <w:szCs w:val="15"/>
        </w:rPr>
      </w:pPr>
      <w:r>
        <w:rPr>
          <w:rFonts w:hint="eastAsia" w:ascii="Calibri" w:hAnsi="微软雅黑" w:eastAsia="微软雅黑" w:cs="微软雅黑"/>
          <w:sz w:val="15"/>
          <w:szCs w:val="15"/>
          <w:lang w:eastAsia="zh-TW"/>
        </w:rPr>
        <w:t>在标签登记期间，</w:t>
      </w:r>
      <w:r>
        <w:rPr>
          <w:rFonts w:hint="eastAsia" w:ascii="Calibri" w:hAnsi="微软雅黑" w:eastAsia="微软雅黑" w:cs="微软雅黑"/>
          <w:sz w:val="15"/>
          <w:szCs w:val="15"/>
          <w:lang/>
        </w:rPr>
        <w:t>承诺</w:t>
      </w:r>
      <w:r>
        <w:rPr>
          <w:rFonts w:hint="eastAsia" w:ascii="Calibri" w:hAnsi="微软雅黑" w:eastAsia="微软雅黑" w:cs="微软雅黑"/>
          <w:sz w:val="15"/>
          <w:szCs w:val="15"/>
          <w:lang w:eastAsia="zh-TW"/>
        </w:rPr>
        <w:t>向</w:t>
      </w:r>
      <w:r>
        <w:rPr>
          <w:rFonts w:hint="eastAsia" w:ascii="Calibri" w:hAnsi="微软雅黑" w:eastAsia="微软雅黑" w:cs="微软雅黑"/>
          <w:sz w:val="15"/>
          <w:szCs w:val="15"/>
          <w:lang/>
        </w:rPr>
        <w:t>DGSM</w:t>
      </w:r>
      <w:r>
        <w:rPr>
          <w:rFonts w:hint="eastAsia" w:ascii="Calibri" w:hAnsi="微软雅黑" w:eastAsia="微软雅黑" w:cs="微软雅黑"/>
          <w:sz w:val="15"/>
          <w:szCs w:val="15"/>
          <w:lang w:eastAsia="zh-TW"/>
        </w:rPr>
        <w:t>提供每种已登记型号的年度销售数据。</w:t>
      </w:r>
      <w:r>
        <w:rPr>
          <w:rFonts w:hint="eastAsia" w:ascii="Calibri" w:hAnsi="微软雅黑" w:eastAsia="微软雅黑" w:cs="微软雅黑"/>
          <w:sz w:val="15"/>
          <w:szCs w:val="15"/>
          <w:lang/>
        </w:rPr>
        <w:t xml:space="preserve">We undertake to </w:t>
      </w:r>
      <w:r>
        <w:rPr>
          <w:rFonts w:hint="eastAsia" w:ascii="Calibri" w:hAnsi="微软雅黑" w:eastAsia="微软雅黑" w:cs="微软雅黑"/>
          <w:sz w:val="15"/>
          <w:szCs w:val="15"/>
          <w:lang w:eastAsia="zh-TW"/>
        </w:rPr>
        <w:t>provide to DGSM the annual sales data for each registered model</w:t>
      </w:r>
      <w:r>
        <w:rPr>
          <w:rFonts w:hint="eastAsia" w:ascii="Calibri" w:hAnsi="微软雅黑" w:eastAsia="微软雅黑" w:cs="微软雅黑"/>
          <w:sz w:val="15"/>
          <w:szCs w:val="15"/>
          <w:lang/>
        </w:rPr>
        <w:t xml:space="preserve"> </w:t>
      </w:r>
      <w:r>
        <w:rPr>
          <w:rFonts w:hint="eastAsia" w:ascii="Calibri" w:hAnsi="微软雅黑" w:eastAsia="微软雅黑" w:cs="微软雅黑"/>
          <w:sz w:val="15"/>
          <w:szCs w:val="15"/>
          <w:lang w:eastAsia="zh-TW"/>
        </w:rPr>
        <w:t>for the duration of the registration.</w:t>
      </w:r>
    </w:p>
    <w:p>
      <w:pPr>
        <w:numPr>
          <w:ilvl w:val="0"/>
          <w:numId w:val="6"/>
        </w:numPr>
        <w:ind w:left="425" w:hanging="425"/>
        <w:rPr>
          <w:rFonts w:ascii="Calibri" w:hAnsi="微软雅黑" w:eastAsia="微软雅黑" w:cs="微软雅黑"/>
          <w:sz w:val="15"/>
          <w:szCs w:val="15"/>
          <w:lang w:eastAsia="zh-TW"/>
        </w:rPr>
      </w:pPr>
      <w:r>
        <w:rPr>
          <w:rFonts w:hint="eastAsia" w:ascii="Calibri" w:hAnsi="微软雅黑" w:eastAsia="微软雅黑" w:cs="微软雅黑"/>
          <w:sz w:val="15"/>
          <w:szCs w:val="15"/>
          <w:lang w:eastAsia="zh-TW"/>
        </w:rPr>
        <w:t>如果</w:t>
      </w:r>
      <w:r>
        <w:rPr>
          <w:rFonts w:hint="eastAsia" w:ascii="Calibri" w:hAnsi="微软雅黑" w:eastAsia="微软雅黑" w:cs="微软雅黑"/>
          <w:sz w:val="15"/>
          <w:szCs w:val="15"/>
          <w:lang/>
        </w:rPr>
        <w:t>制造商</w:t>
      </w:r>
      <w:r>
        <w:rPr>
          <w:rFonts w:hint="eastAsia" w:ascii="Calibri" w:hAnsi="微软雅黑" w:eastAsia="微软雅黑" w:cs="微软雅黑"/>
          <w:sz w:val="15"/>
          <w:szCs w:val="15"/>
          <w:lang w:eastAsia="zh-TW"/>
        </w:rPr>
        <w:t>不在阿曼苏丹国境内，上述</w:t>
      </w:r>
      <w:r>
        <w:rPr>
          <w:rFonts w:hint="eastAsia" w:ascii="Calibri" w:hAnsi="微软雅黑" w:eastAsia="微软雅黑" w:cs="微软雅黑"/>
          <w:sz w:val="15"/>
          <w:szCs w:val="15"/>
          <w:lang w:val="en-US" w:eastAsia="zh-CN"/>
        </w:rPr>
        <w:t>24</w:t>
      </w:r>
      <w:r>
        <w:rPr>
          <w:rFonts w:hint="eastAsia" w:ascii="Calibri" w:hAnsi="微软雅黑" w:eastAsia="微软雅黑" w:cs="微软雅黑"/>
          <w:sz w:val="15"/>
          <w:szCs w:val="15"/>
          <w:lang/>
        </w:rPr>
        <w:t>）</w:t>
      </w:r>
      <w:r>
        <w:rPr>
          <w:rFonts w:hint="eastAsia" w:ascii="Calibri" w:hAnsi="微软雅黑" w:eastAsia="微软雅黑" w:cs="微软雅黑"/>
          <w:sz w:val="15"/>
          <w:szCs w:val="15"/>
          <w:lang w:eastAsia="zh-CN"/>
        </w:rPr>
        <w:t>、</w:t>
      </w:r>
      <w:r>
        <w:rPr>
          <w:rFonts w:hint="eastAsia" w:ascii="Calibri" w:hAnsi="微软雅黑" w:eastAsia="微软雅黑" w:cs="微软雅黑"/>
          <w:sz w:val="15"/>
          <w:szCs w:val="15"/>
          <w:lang w:val="en-US" w:eastAsia="zh-CN"/>
        </w:rPr>
        <w:t>25</w:t>
      </w:r>
      <w:r>
        <w:rPr>
          <w:rFonts w:hint="eastAsia" w:ascii="Calibri" w:hAnsi="微软雅黑" w:eastAsia="微软雅黑" w:cs="微软雅黑"/>
          <w:sz w:val="15"/>
          <w:szCs w:val="15"/>
          <w:lang/>
        </w:rPr>
        <w:t>）</w:t>
      </w:r>
      <w:r>
        <w:rPr>
          <w:rFonts w:hint="eastAsia" w:ascii="Calibri" w:hAnsi="微软雅黑" w:eastAsia="微软雅黑" w:cs="微软雅黑"/>
          <w:sz w:val="15"/>
          <w:szCs w:val="15"/>
          <w:lang w:eastAsia="zh-CN"/>
        </w:rPr>
        <w:t>、</w:t>
      </w:r>
      <w:r>
        <w:rPr>
          <w:rFonts w:hint="eastAsia" w:ascii="Calibri" w:hAnsi="微软雅黑" w:eastAsia="微软雅黑" w:cs="微软雅黑"/>
          <w:sz w:val="15"/>
          <w:szCs w:val="15"/>
          <w:lang w:val="en-US" w:eastAsia="zh-CN"/>
        </w:rPr>
        <w:t>26</w:t>
      </w:r>
      <w:r>
        <w:rPr>
          <w:rFonts w:hint="eastAsia" w:ascii="Calibri" w:hAnsi="微软雅黑" w:eastAsia="微软雅黑" w:cs="微软雅黑"/>
          <w:sz w:val="15"/>
          <w:szCs w:val="15"/>
          <w:lang/>
        </w:rPr>
        <w:t>）所述条款</w:t>
      </w:r>
      <w:r>
        <w:rPr>
          <w:rFonts w:hint="eastAsia" w:ascii="Calibri" w:hAnsi="微软雅黑" w:eastAsia="微软雅黑" w:cs="微软雅黑"/>
          <w:sz w:val="15"/>
          <w:szCs w:val="15"/>
          <w:lang w:eastAsia="zh-TW"/>
        </w:rPr>
        <w:t>应由授权代表或进口商执行。In case the manufacturer is not located within the Sultanate of Oman, the above obligations</w:t>
      </w:r>
      <w:r>
        <w:rPr>
          <w:rFonts w:hint="eastAsia" w:ascii="Calibri" w:hAnsi="微软雅黑" w:eastAsia="微软雅黑" w:cs="微软雅黑"/>
          <w:sz w:val="15"/>
          <w:szCs w:val="15"/>
          <w:lang/>
        </w:rPr>
        <w:t xml:space="preserve"> mentioned in the clauses </w:t>
      </w:r>
      <w:r>
        <w:rPr>
          <w:rFonts w:hint="eastAsia" w:ascii="Calibri" w:hAnsi="微软雅黑" w:eastAsia="微软雅黑" w:cs="微软雅黑"/>
          <w:sz w:val="15"/>
          <w:szCs w:val="15"/>
          <w:lang w:val="en-US" w:eastAsia="zh-CN"/>
        </w:rPr>
        <w:t>24</w:t>
      </w:r>
      <w:r>
        <w:rPr>
          <w:rFonts w:hint="eastAsia" w:ascii="Calibri" w:hAnsi="微软雅黑" w:eastAsia="微软雅黑" w:cs="微软雅黑"/>
          <w:sz w:val="15"/>
          <w:szCs w:val="15"/>
          <w:lang/>
        </w:rPr>
        <w:t>)</w:t>
      </w:r>
      <w:r>
        <w:rPr>
          <w:rFonts w:hint="eastAsia" w:ascii="Calibri" w:hAnsi="微软雅黑" w:eastAsia="微软雅黑" w:cs="微软雅黑"/>
          <w:sz w:val="15"/>
          <w:szCs w:val="15"/>
          <w:lang w:val="en-US" w:eastAsia="zh-CN"/>
        </w:rPr>
        <w:t>/25</w:t>
      </w:r>
      <w:r>
        <w:rPr>
          <w:rFonts w:hint="eastAsia" w:ascii="Calibri" w:hAnsi="微软雅黑" w:eastAsia="微软雅黑" w:cs="微软雅黑"/>
          <w:sz w:val="15"/>
          <w:szCs w:val="15"/>
          <w:lang/>
        </w:rPr>
        <w:t>)</w:t>
      </w:r>
      <w:r>
        <w:rPr>
          <w:rFonts w:hint="eastAsia" w:ascii="Calibri" w:hAnsi="微软雅黑" w:eastAsia="微软雅黑" w:cs="微软雅黑"/>
          <w:sz w:val="15"/>
          <w:szCs w:val="15"/>
          <w:lang w:val="en-US" w:eastAsia="zh-CN"/>
        </w:rPr>
        <w:t>/26</w:t>
      </w:r>
      <w:r>
        <w:rPr>
          <w:rFonts w:hint="eastAsia" w:ascii="Calibri" w:hAnsi="微软雅黑" w:eastAsia="微软雅黑" w:cs="微软雅黑"/>
          <w:sz w:val="15"/>
          <w:szCs w:val="15"/>
          <w:lang/>
        </w:rPr>
        <w:t>)</w:t>
      </w:r>
      <w:r>
        <w:rPr>
          <w:rFonts w:hint="eastAsia" w:ascii="Calibri" w:hAnsi="微软雅黑" w:eastAsia="微软雅黑" w:cs="微软雅黑"/>
          <w:sz w:val="15"/>
          <w:szCs w:val="15"/>
          <w:lang w:eastAsia="zh-TW"/>
        </w:rPr>
        <w:t xml:space="preserve"> shall apply</w:t>
      </w:r>
      <w:r>
        <w:rPr>
          <w:rFonts w:hint="eastAsia" w:ascii="Calibri" w:hAnsi="微软雅黑" w:eastAsia="微软雅黑" w:cs="微软雅黑"/>
          <w:sz w:val="15"/>
          <w:szCs w:val="15"/>
          <w:lang/>
        </w:rPr>
        <w:t xml:space="preserve"> </w:t>
      </w:r>
      <w:r>
        <w:rPr>
          <w:rFonts w:hint="eastAsia" w:ascii="Calibri" w:hAnsi="微软雅黑" w:eastAsia="微软雅黑" w:cs="微软雅黑"/>
          <w:sz w:val="15"/>
          <w:szCs w:val="15"/>
          <w:lang w:eastAsia="zh-TW"/>
        </w:rPr>
        <w:t>to the authorized representative or the importer.</w:t>
      </w:r>
    </w:p>
    <w:p>
      <w:pPr>
        <w:numPr>
          <w:numId w:val="0"/>
        </w:numPr>
        <w:wordWrap w:val="0"/>
        <w:spacing w:line="240" w:lineRule="auto"/>
        <w:ind w:left="0" w:leftChars="0" w:firstLine="0" w:firstLineChars="0"/>
        <w:jc w:val="right"/>
        <w:rPr>
          <w:rFonts w:hint="default" w:ascii="Calibri" w:hAnsi="Calibri" w:eastAsia="微软雅黑" w:cs="Calibri"/>
          <w:color w:val="000000"/>
          <w:kern w:val="0"/>
          <w:sz w:val="18"/>
          <w:szCs w:val="18"/>
          <w:lang w:val="en-US" w:eastAsia="zh-CN"/>
        </w:rPr>
      </w:pPr>
      <w:r>
        <w:rPr>
          <w:rFonts w:hint="default" w:ascii="Calibri" w:hAnsi="Calibri" w:eastAsia="微软雅黑" w:cs="Calibri"/>
          <w:color w:val="000000"/>
          <w:kern w:val="0"/>
          <w:sz w:val="18"/>
          <w:szCs w:val="18"/>
          <w:lang w:val="en-US" w:eastAsia="zh-CN"/>
        </w:rPr>
        <w:t xml:space="preserve">认证委托人（签字并盖章）Applicant (Signature &amp; Stamp):                        </w:t>
      </w:r>
    </w:p>
    <w:p>
      <w:pPr>
        <w:numPr>
          <w:numId w:val="0"/>
        </w:numPr>
        <w:spacing w:line="240" w:lineRule="auto"/>
        <w:ind w:left="0" w:leftChars="0" w:firstLine="0" w:firstLineChars="0"/>
        <w:jc w:val="right"/>
        <w:rPr>
          <w:rFonts w:hint="default" w:ascii="Calibri" w:hAnsi="Calibri" w:eastAsia="微软雅黑" w:cs="Calibri"/>
          <w:color w:val="000000"/>
          <w:kern w:val="0"/>
          <w:sz w:val="18"/>
          <w:szCs w:val="18"/>
          <w:lang w:val="en-US" w:eastAsia="zh-CN"/>
        </w:rPr>
      </w:pPr>
    </w:p>
    <w:p>
      <w:pPr>
        <w:numPr>
          <w:numId w:val="0"/>
        </w:numPr>
        <w:wordWrap w:val="0"/>
        <w:spacing w:line="240" w:lineRule="auto"/>
        <w:ind w:left="0" w:leftChars="0" w:firstLine="0" w:firstLineChars="0"/>
        <w:jc w:val="right"/>
        <w:rPr>
          <w:rFonts w:hint="default" w:ascii="Calibri" w:hAnsi="Calibri" w:eastAsia="微软雅黑" w:cs="Calibri"/>
          <w:color w:val="000000"/>
          <w:kern w:val="0"/>
          <w:sz w:val="18"/>
          <w:szCs w:val="18"/>
          <w:lang w:val="en-US" w:eastAsia="zh-CN"/>
        </w:rPr>
      </w:pPr>
      <w:r>
        <w:rPr>
          <w:rFonts w:hint="default" w:ascii="Calibri" w:hAnsi="Calibri" w:eastAsia="微软雅黑" w:cs="Calibri"/>
          <w:color w:val="000000"/>
          <w:kern w:val="0"/>
          <w:sz w:val="18"/>
          <w:szCs w:val="18"/>
          <w:lang w:val="en-US" w:eastAsia="zh-CN"/>
        </w:rPr>
        <w:t xml:space="preserve">日期Date：                      </w:t>
      </w:r>
    </w:p>
    <w:p>
      <w:pPr>
        <w:rPr>
          <w:rFonts w:ascii="Calibri" w:hAnsi="微软雅黑" w:eastAsia="微软雅黑" w:cs="微软雅黑"/>
          <w:b/>
          <w:bCs/>
          <w:sz w:val="29"/>
          <w:szCs w:val="29"/>
        </w:rPr>
      </w:pPr>
    </w:p>
    <w:sectPr>
      <w:headerReference r:id="rId8" w:type="default"/>
      <w:pgSz w:w="11906" w:h="16838"/>
      <w:pgMar w:top="1418" w:right="1418" w:bottom="1418" w:left="1418" w:header="113" w:footer="340"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945"/>
        <w:tab w:val="left" w:pos="1050"/>
      </w:tabs>
      <w:spacing w:line="300" w:lineRule="auto"/>
      <w:rPr>
        <w:rFonts w:ascii="Calibri" w:hAnsi="微软雅黑" w:eastAsia="微软雅黑" w:cs="微软雅黑"/>
        <w:sz w:val="18"/>
        <w:szCs w:val="18"/>
      </w:rPr>
    </w:pPr>
    <w:r>
      <w:rPr>
        <w:rFonts w:hint="default" w:ascii="Times New Roman" w:hAnsi="Times New Roman" w:eastAsia="宋体" w:cs="Times New Roman"/>
        <w:kern w:val="2"/>
        <w:sz w:val="18"/>
        <w:szCs w:val="18"/>
        <w:lang w:val="en-US" w:eastAsia="zh-CN" w:bidi="ar-SA"/>
      </w:rPr>
      <w:pict>
        <v:rect id="文本框 8" o:spid="_x0000_s1029" style="position:absolute;left:0;margin-top:0pt;height:144pt;width:144pt;mso-position-horizontal:right;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ascii="Calibri" w:hAnsi="微软雅黑" w:eastAsia="微软雅黑" w:cs="微软雅黑"/>
                  </w:rPr>
                </w:pPr>
                <w:r>
                  <w:rPr>
                    <w:rFonts w:hint="eastAsia" w:ascii="Calibri" w:hAnsi="微软雅黑" w:eastAsia="微软雅黑" w:cs="微软雅黑"/>
                  </w:rPr>
                  <w:t xml:space="preserve">第 </w:t>
                </w:r>
                <w:r>
                  <w:rPr>
                    <w:rFonts w:hint="eastAsia" w:ascii="Calibri" w:hAnsi="微软雅黑" w:eastAsia="微软雅黑" w:cs="微软雅黑"/>
                  </w:rPr>
                  <w:fldChar w:fldCharType="begin"/>
                </w:r>
                <w:r>
                  <w:rPr>
                    <w:rFonts w:hint="eastAsia" w:ascii="Calibri" w:hAnsi="微软雅黑" w:eastAsia="微软雅黑" w:cs="微软雅黑"/>
                  </w:rPr>
                  <w:instrText xml:space="preserve"> PAGE  \* MERGEFORMAT </w:instrText>
                </w:r>
                <w:r>
                  <w:rPr>
                    <w:rFonts w:hint="eastAsia" w:ascii="Calibri" w:hAnsi="微软雅黑" w:eastAsia="微软雅黑" w:cs="微软雅黑"/>
                  </w:rPr>
                  <w:fldChar w:fldCharType="separate"/>
                </w:r>
                <w:r>
                  <w:rPr>
                    <w:rFonts w:ascii="Calibri" w:hAnsi="微软雅黑" w:eastAsia="微软雅黑" w:cs="微软雅黑"/>
                  </w:rPr>
                  <w:t>5</w:t>
                </w:r>
                <w:r>
                  <w:rPr>
                    <w:rFonts w:hint="eastAsia" w:ascii="Calibri" w:hAnsi="微软雅黑" w:eastAsia="微软雅黑" w:cs="微软雅黑"/>
                  </w:rPr>
                  <w:fldChar w:fldCharType="end"/>
                </w:r>
                <w:r>
                  <w:rPr>
                    <w:rFonts w:hint="eastAsia" w:ascii="Calibri" w:hAnsi="微软雅黑" w:eastAsia="微软雅黑" w:cs="微软雅黑"/>
                  </w:rPr>
                  <w:t xml:space="preserve"> 页 共 </w:t>
                </w:r>
                <w:r>
                  <w:rPr>
                    <w:rFonts w:hint="eastAsia" w:ascii="Calibri" w:hAnsi="微软雅黑" w:eastAsia="微软雅黑" w:cs="微软雅黑"/>
                  </w:rPr>
                  <w:fldChar w:fldCharType="begin"/>
                </w:r>
                <w:r>
                  <w:rPr>
                    <w:rFonts w:hint="eastAsia" w:ascii="Calibri" w:hAnsi="微软雅黑" w:eastAsia="微软雅黑" w:cs="微软雅黑"/>
                  </w:rPr>
                  <w:instrText xml:space="preserve"> NUMPAGES  \* MERGEFORMAT </w:instrText>
                </w:r>
                <w:r>
                  <w:rPr>
                    <w:rFonts w:hint="eastAsia" w:ascii="Calibri" w:hAnsi="微软雅黑" w:eastAsia="微软雅黑" w:cs="微软雅黑"/>
                  </w:rPr>
                  <w:fldChar w:fldCharType="separate"/>
                </w:r>
                <w:r>
                  <w:rPr>
                    <w:rFonts w:ascii="Calibri" w:hAnsi="微软雅黑" w:eastAsia="微软雅黑" w:cs="微软雅黑"/>
                  </w:rPr>
                  <w:t>6</w:t>
                </w:r>
                <w:r>
                  <w:rPr>
                    <w:rFonts w:hint="eastAsia" w:ascii="Calibri" w:hAnsi="微软雅黑" w:eastAsia="微软雅黑" w:cs="微软雅黑"/>
                  </w:rPr>
                  <w:fldChar w:fldCharType="end"/>
                </w:r>
                <w:r>
                  <w:rPr>
                    <w:rFonts w:hint="eastAsia" w:ascii="Calibri" w:hAnsi="微软雅黑" w:eastAsia="微软雅黑" w:cs="微软雅黑"/>
                  </w:rPr>
                  <w:t xml:space="preserve"> 页</w:t>
                </w:r>
              </w:p>
            </w:txbxContent>
          </v:textbox>
        </v:rect>
      </w:pict>
    </w:r>
    <w:r>
      <w:rPr>
        <w:rFonts w:hint="eastAsia" w:eastAsia="微软雅黑"/>
        <w:sz w:val="18"/>
        <w:szCs w:val="18"/>
        <w:lang w:val="en-US" w:eastAsia="zh-CN"/>
      </w:rPr>
      <w:t>2022-4-24</w:t>
    </w:r>
    <w:r>
      <w:rPr>
        <w:rFonts w:hint="eastAsia" w:ascii="Calibri" w:hAnsi="微软雅黑" w:eastAsia="微软雅黑" w:cs="微软雅黑"/>
        <w:sz w:val="18"/>
        <w:szCs w:val="18"/>
      </w:rPr>
      <w:t>(3/</w:t>
    </w:r>
    <w:r>
      <w:rPr>
        <w:rFonts w:hint="eastAsia" w:ascii="Calibri" w:hAnsi="微软雅黑" w:eastAsia="微软雅黑" w:cs="微软雅黑"/>
        <w:sz w:val="18"/>
        <w:szCs w:val="18"/>
        <w:lang w:val="en-US" w:eastAsia="zh-CN"/>
      </w:rPr>
      <w:t>1</w:t>
    </w:r>
    <w:r>
      <w:rPr>
        <w:rFonts w:hint="eastAsia" w:ascii="Calibri" w:hAnsi="微软雅黑" w:eastAsia="微软雅黑" w:cs="微软雅黑"/>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7"/>
        <w:snapToGrid w:val="0"/>
        <w:rPr>
          <w:rFonts w:hint="default" w:ascii="Calibri" w:hAnsi="Calibri" w:eastAsia="微软雅黑" w:cs="Calibri"/>
        </w:rPr>
      </w:pPr>
      <w:r>
        <w:rPr>
          <w:rStyle w:val="11"/>
        </w:rPr>
        <w:footnoteRef/>
      </w:r>
      <w:r>
        <w:t xml:space="preserve"> </w:t>
      </w:r>
      <w:r>
        <w:rPr>
          <w:rFonts w:hint="default" w:ascii="Calibri" w:hAnsi="Calibri" w:eastAsia="微软雅黑" w:cs="Calibri"/>
          <w:sz w:val="15"/>
          <w:szCs w:val="15"/>
        </w:rPr>
        <w:t>认证对象指</w:t>
      </w:r>
      <w:r>
        <w:rPr>
          <w:rFonts w:hint="default" w:ascii="Calibri" w:hAnsi="Calibri" w:eastAsia="微软雅黑" w:cs="Calibri"/>
          <w:sz w:val="16"/>
          <w:szCs w:val="16"/>
        </w:rPr>
        <w:t>Certification object refers to</w:t>
      </w:r>
      <w:r>
        <w:rPr>
          <w:rFonts w:hint="default" w:ascii="Calibri" w:hAnsi="Calibri" w:eastAsia="微软雅黑" w:cs="Calibri"/>
          <w:sz w:val="15"/>
          <w:szCs w:val="15"/>
        </w:rPr>
        <w:t>：1）接受认证的法律主体</w:t>
      </w:r>
      <w:r>
        <w:rPr>
          <w:rFonts w:hint="default" w:ascii="Calibri" w:hAnsi="Calibri" w:eastAsia="微软雅黑" w:cs="Calibri"/>
          <w:sz w:val="16"/>
          <w:szCs w:val="16"/>
        </w:rPr>
        <w:t>the legal subject receiving the certification</w:t>
      </w:r>
      <w:r>
        <w:rPr>
          <w:rFonts w:hint="default" w:ascii="Calibri" w:hAnsi="Calibri" w:eastAsia="微软雅黑" w:cs="Calibri"/>
          <w:sz w:val="15"/>
          <w:szCs w:val="15"/>
        </w:rPr>
        <w:t>；2）接受认证的产品</w:t>
      </w:r>
      <w:r>
        <w:rPr>
          <w:rFonts w:hint="default" w:ascii="Calibri" w:hAnsi="Calibri" w:eastAsia="微软雅黑" w:cs="Calibri"/>
          <w:sz w:val="16"/>
          <w:szCs w:val="16"/>
        </w:rPr>
        <w:t>the product receiving the certification</w:t>
      </w:r>
      <w:r>
        <w:rPr>
          <w:rFonts w:hint="default" w:ascii="Calibri" w:hAnsi="Calibri" w:eastAsia="微软雅黑" w:cs="Calibri"/>
          <w:sz w:val="15"/>
          <w:szCs w:val="15"/>
        </w:rPr>
        <w:t>。</w:t>
      </w:r>
    </w:p>
  </w:footnote>
  <w:footnote w:id="1">
    <w:p>
      <w:pPr>
        <w:pStyle w:val="7"/>
        <w:snapToGrid w:val="0"/>
      </w:pPr>
      <w:r>
        <w:rPr>
          <w:rStyle w:val="11"/>
        </w:rPr>
        <w:footnoteRef/>
      </w:r>
      <w:r>
        <w:t xml:space="preserve"> </w:t>
      </w:r>
      <w:r>
        <w:rPr>
          <w:rFonts w:hint="eastAsia" w:ascii="Calibri" w:hAnsi="微软雅黑" w:eastAsia="微软雅黑" w:cs="微软雅黑"/>
          <w:sz w:val="15"/>
          <w:szCs w:val="15"/>
        </w:rPr>
        <w:t>详见CQC官方网站www.cqc.com.cn，访问路径：首页&gt;&gt;产品认证登陆，链接：</w:t>
      </w:r>
      <w:r>
        <w:rPr>
          <w:rFonts w:hint="eastAsia" w:ascii="Calibri" w:hAnsi="微软雅黑" w:eastAsia="微软雅黑" w:cs="微软雅黑"/>
          <w:sz w:val="15"/>
          <w:szCs w:val="15"/>
        </w:rPr>
        <w:fldChar w:fldCharType="begin"/>
      </w:r>
      <w:r>
        <w:rPr>
          <w:rFonts w:hint="eastAsia" w:ascii="Calibri" w:hAnsi="微软雅黑" w:eastAsia="微软雅黑" w:cs="微软雅黑"/>
          <w:sz w:val="15"/>
          <w:szCs w:val="15"/>
        </w:rPr>
        <w:instrText xml:space="preserve"> HYPERLINK "http://www.cqccms.com.cn/cqc/reg.LoginCtl.regLogin.do" </w:instrText>
      </w:r>
      <w:r>
        <w:rPr>
          <w:rFonts w:hint="eastAsia" w:ascii="Calibri" w:hAnsi="微软雅黑" w:eastAsia="微软雅黑" w:cs="微软雅黑"/>
          <w:sz w:val="15"/>
          <w:szCs w:val="15"/>
        </w:rPr>
        <w:fldChar w:fldCharType="separate"/>
      </w:r>
      <w:r>
        <w:rPr>
          <w:rStyle w:val="9"/>
          <w:rFonts w:hint="eastAsia" w:ascii="Calibri" w:hAnsi="微软雅黑" w:eastAsia="微软雅黑" w:cs="微软雅黑"/>
          <w:sz w:val="15"/>
          <w:szCs w:val="15"/>
        </w:rPr>
        <w:t>中国质量认证中心产品认证业务在线申办系统</w:t>
      </w:r>
      <w:r>
        <w:rPr>
          <w:rFonts w:hint="eastAsia" w:ascii="Calibri" w:hAnsi="微软雅黑" w:eastAsia="微软雅黑" w:cs="微软雅黑"/>
          <w:sz w:val="15"/>
          <w:szCs w:val="15"/>
        </w:rPr>
        <w:fldChar w:fldCharType="end"/>
      </w:r>
      <w:r>
        <w:rPr>
          <w:rFonts w:hint="eastAsia" w:ascii="Calibri" w:hAnsi="微软雅黑" w:eastAsia="微软雅黑" w:cs="微软雅黑"/>
          <w:sz w:val="15"/>
          <w:szCs w:val="15"/>
        </w:rPr>
        <w:t>。</w:t>
      </w:r>
    </w:p>
  </w:footnote>
  <w:footnote w:id="2">
    <w:p>
      <w:pPr>
        <w:pStyle w:val="7"/>
        <w:snapToGrid w:val="0"/>
      </w:pPr>
      <w:r>
        <w:rPr>
          <w:rStyle w:val="11"/>
        </w:rPr>
        <w:footnoteRef/>
      </w:r>
      <w:r>
        <w:t xml:space="preserve"> </w:t>
      </w:r>
      <w:r>
        <w:rPr>
          <w:rFonts w:hint="eastAsia" w:ascii="Calibri" w:hAnsi="微软雅黑" w:eastAsia="微软雅黑" w:cs="微软雅黑"/>
          <w:sz w:val="15"/>
          <w:szCs w:val="15"/>
        </w:rPr>
        <w:t xml:space="preserve">详见CQC官方网站：www.cqc.com.cn，访问路径：首页&gt;&gt;业务在线&gt;&gt; 国际认证&gt;&gt; </w:t>
      </w:r>
      <w:r>
        <w:rPr>
          <w:rFonts w:hint="eastAsia" w:ascii="Calibri" w:hAnsi="微软雅黑" w:eastAsia="微软雅黑" w:cs="微软雅黑"/>
          <w:sz w:val="15"/>
          <w:szCs w:val="15"/>
          <w:lang w:val="en-US" w:eastAsia="zh-CN"/>
        </w:rPr>
        <w:t>阿曼能效</w:t>
      </w:r>
      <w:r>
        <w:rPr>
          <w:rFonts w:hint="eastAsia" w:ascii="Calibri" w:hAnsi="微软雅黑" w:eastAsia="微软雅黑" w:cs="微软雅黑"/>
          <w:sz w:val="15"/>
          <w:szCs w:val="15"/>
        </w:rPr>
        <w:t>认证，链接：</w:t>
      </w:r>
      <w:r>
        <w:rPr>
          <w:rFonts w:hint="eastAsia" w:ascii="Calibri" w:hAnsi="微软雅黑" w:eastAsia="微软雅黑" w:cs="微软雅黑"/>
          <w:sz w:val="15"/>
          <w:szCs w:val="15"/>
        </w:rPr>
        <w:fldChar w:fldCharType="begin"/>
      </w:r>
      <w:r>
        <w:rPr>
          <w:rFonts w:hint="eastAsia" w:ascii="Calibri" w:hAnsi="微软雅黑" w:eastAsia="微软雅黑" w:cs="微软雅黑"/>
          <w:sz w:val="15"/>
          <w:szCs w:val="15"/>
        </w:rPr>
        <w:instrText xml:space="preserve"> HYPERLINK "https://www.cqc.com.cn/www/chinese/c/2021-07-23/558127.shtml" </w:instrText>
      </w:r>
      <w:r>
        <w:rPr>
          <w:rFonts w:hint="eastAsia" w:ascii="Calibri" w:hAnsi="微软雅黑" w:eastAsia="微软雅黑" w:cs="微软雅黑"/>
          <w:sz w:val="15"/>
          <w:szCs w:val="15"/>
        </w:rPr>
        <w:fldChar w:fldCharType="separate"/>
      </w:r>
      <w:r>
        <w:rPr>
          <w:rStyle w:val="9"/>
          <w:rFonts w:hint="eastAsia" w:ascii="Calibri" w:hAnsi="微软雅黑" w:eastAsia="微软雅黑" w:cs="微软雅黑"/>
          <w:sz w:val="15"/>
          <w:szCs w:val="15"/>
        </w:rPr>
        <w:t>阿曼能效标签使用须知</w:t>
      </w:r>
      <w:r>
        <w:rPr>
          <w:rFonts w:hint="eastAsia" w:ascii="Calibri" w:hAnsi="微软雅黑" w:eastAsia="微软雅黑" w:cs="微软雅黑"/>
          <w:sz w:val="15"/>
          <w:szCs w:val="15"/>
        </w:rPr>
        <w:fldChar w:fldCharType="end"/>
      </w:r>
      <w:r>
        <w:rPr>
          <w:rFonts w:hint="eastAsia" w:ascii="Calibri" w:hAnsi="微软雅黑" w:eastAsia="微软雅黑" w:cs="微软雅黑"/>
          <w:sz w:val="15"/>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single" w:color="auto" w:sz="12" w:space="1"/>
      </w:pBdr>
      <w:spacing w:beforeLines="150" w:afterLines="50" w:line="240" w:lineRule="exact"/>
      <w:jc w:val="center"/>
      <w:rPr>
        <w:rFonts w:ascii="微软雅黑" w:hAnsi="微软雅黑" w:eastAsia="微软雅黑" w:cs="微软雅黑"/>
        <w:bCs/>
        <w:sz w:val="32"/>
        <w:szCs w:val="32"/>
      </w:rPr>
    </w:pPr>
    <w:r>
      <w:rPr>
        <w:rFonts w:hint="eastAsia" w:ascii="微软雅黑" w:hAnsi="微软雅黑" w:eastAsia="微软雅黑" w:cs="微软雅黑"/>
        <w:bCs/>
        <w:kern w:val="2"/>
        <w:sz w:val="32"/>
        <w:szCs w:val="32"/>
        <w:lang w:val="en-US" w:eastAsia="zh-CN" w:bidi="ar-SA"/>
      </w:rPr>
      <w:pict>
        <v:shape id="图片 1" o:spid="_x0000_s1028" type="#_x0000_t75" style="position:absolute;left:0;margin-left:0pt;margin-top:2.95pt;height:41.85pt;width:59.5pt;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hint="eastAsia" w:ascii="微软雅黑" w:hAnsi="微软雅黑" w:eastAsia="微软雅黑" w:cs="微软雅黑"/>
        <w:bCs/>
        <w:sz w:val="32"/>
        <w:szCs w:val="32"/>
      </w:rPr>
      <w:t>阿曼能效认证申请资料清单</w:t>
    </w:r>
  </w:p>
  <w:p>
    <w:pPr>
      <w:pBdr>
        <w:bottom w:val="single" w:color="auto" w:sz="12" w:space="1"/>
      </w:pBdr>
      <w:spacing w:beforeLines="150" w:afterLines="50" w:line="240" w:lineRule="exact"/>
      <w:jc w:val="center"/>
      <w:rPr>
        <w:rFonts w:ascii="Calibri" w:hAnsi="宋体" w:eastAsia="黑体"/>
        <w:bCs/>
        <w:szCs w:val="21"/>
      </w:rPr>
    </w:pPr>
    <w:r>
      <w:rPr>
        <w:rFonts w:hint="eastAsia" w:ascii="Calibri" w:hAnsi="宋体" w:eastAsia="黑体"/>
        <w:bCs/>
        <w:szCs w:val="21"/>
      </w:rPr>
      <w:t>Checklist of Application Documents for Oman Energy Efficiency Certification</w:t>
    </w:r>
  </w:p>
  <w:p>
    <w:pPr>
      <w:pBdr>
        <w:bottom w:val="single" w:color="auto" w:sz="12" w:space="1"/>
      </w:pBdr>
      <w:spacing w:line="240" w:lineRule="exact"/>
      <w:ind w:firstLine="1140"/>
      <w:jc w:val="right"/>
      <w:rPr>
        <w:rFonts w:ascii="黑体" w:hAnsi="黑体" w:eastAsia="黑体"/>
        <w:bCs/>
        <w:szCs w:val="21"/>
      </w:rPr>
    </w:pPr>
    <w:r>
      <w:rPr>
        <w:rFonts w:ascii="黑体" w:hAnsi="黑体" w:eastAsia="黑体"/>
        <w:szCs w:val="21"/>
      </w:rPr>
      <w:t>CQC</w:t>
    </w:r>
    <w:r>
      <w:rPr>
        <w:rFonts w:hint="eastAsia" w:ascii="黑体" w:hAnsi="黑体" w:eastAsia="黑体"/>
        <w:szCs w:val="21"/>
      </w:rPr>
      <w:t>/</w:t>
    </w:r>
    <w:r>
      <w:rPr>
        <w:rFonts w:ascii="黑体" w:hAnsi="黑体" w:eastAsia="黑体"/>
        <w:szCs w:val="21"/>
      </w:rPr>
      <w:t>07DGSM01.03</w:t>
    </w:r>
  </w:p>
  <w:p>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single" w:color="auto" w:sz="12" w:space="1"/>
      </w:pBdr>
      <w:spacing w:beforeLines="150" w:afterLines="50" w:line="240" w:lineRule="exact"/>
      <w:jc w:val="center"/>
      <w:rPr>
        <w:rFonts w:ascii="微软雅黑" w:hAnsi="微软雅黑" w:eastAsia="微软雅黑" w:cs="微软雅黑"/>
        <w:bCs/>
        <w:sz w:val="32"/>
        <w:szCs w:val="32"/>
      </w:rPr>
    </w:pPr>
    <w:r>
      <w:rPr>
        <w:rFonts w:hint="eastAsia" w:ascii="微软雅黑" w:hAnsi="微软雅黑" w:eastAsia="微软雅黑" w:cs="微软雅黑"/>
        <w:bCs/>
        <w:kern w:val="2"/>
        <w:sz w:val="32"/>
        <w:szCs w:val="32"/>
        <w:lang w:val="en-US" w:eastAsia="zh-CN" w:bidi="ar-SA"/>
      </w:rPr>
      <w:pict>
        <v:shape id="图片 1" o:spid="_x0000_s1030" type="#_x0000_t75" style="position:absolute;left:0;margin-left:0pt;margin-top:2.95pt;height:41.85pt;width:59.5pt;rotation:0f;z-index:251660288;"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hint="eastAsia" w:ascii="微软雅黑" w:hAnsi="微软雅黑" w:eastAsia="微软雅黑" w:cs="微软雅黑"/>
        <w:bCs/>
        <w:sz w:val="32"/>
        <w:szCs w:val="32"/>
      </w:rPr>
      <w:t>阿曼能效认证申请资料清单</w:t>
    </w:r>
  </w:p>
  <w:p>
    <w:pPr>
      <w:pBdr>
        <w:bottom w:val="single" w:color="auto" w:sz="12" w:space="1"/>
      </w:pBdr>
      <w:spacing w:beforeLines="150" w:afterLines="50" w:line="240" w:lineRule="exact"/>
      <w:jc w:val="center"/>
      <w:rPr>
        <w:rFonts w:ascii="Calibri" w:hAnsi="宋体" w:eastAsia="黑体"/>
        <w:bCs/>
        <w:szCs w:val="21"/>
      </w:rPr>
    </w:pPr>
    <w:r>
      <w:rPr>
        <w:rFonts w:hint="eastAsia" w:ascii="Calibri" w:hAnsi="宋体" w:eastAsia="黑体"/>
        <w:bCs/>
        <w:szCs w:val="21"/>
      </w:rPr>
      <w:t>Checklist of Application Documents for Oman Energy Efficiency Certification</w:t>
    </w:r>
  </w:p>
  <w:p>
    <w:pPr>
      <w:pBdr>
        <w:bottom w:val="single" w:color="auto" w:sz="12" w:space="1"/>
      </w:pBdr>
      <w:spacing w:line="240" w:lineRule="exact"/>
      <w:ind w:firstLine="1140"/>
      <w:jc w:val="right"/>
      <w:rPr>
        <w:rFonts w:ascii="黑体" w:hAnsi="黑体" w:eastAsia="黑体"/>
        <w:bCs/>
        <w:szCs w:val="21"/>
      </w:rPr>
    </w:pPr>
    <w:r>
      <w:rPr>
        <w:rFonts w:ascii="黑体" w:hAnsi="黑体" w:eastAsia="黑体"/>
        <w:szCs w:val="21"/>
      </w:rPr>
      <w:t>CQC</w:t>
    </w:r>
    <w:r>
      <w:rPr>
        <w:rFonts w:hint="eastAsia" w:ascii="黑体" w:hAnsi="黑体" w:eastAsia="黑体"/>
        <w:szCs w:val="21"/>
      </w:rPr>
      <w:t>/</w:t>
    </w:r>
    <w:r>
      <w:rPr>
        <w:rFonts w:ascii="黑体" w:hAnsi="黑体" w:eastAsia="黑体"/>
        <w:szCs w:val="21"/>
      </w:rPr>
      <w:t>07DGSM01.03</w:t>
    </w:r>
  </w:p>
  <w:p>
    <w:pPr>
      <w:pStyle w:val="6"/>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bottom w:val="single" w:color="auto" w:sz="12" w:space="1"/>
      </w:pBdr>
      <w:spacing w:beforeLines="150" w:afterLines="50" w:line="240" w:lineRule="exact"/>
      <w:jc w:val="center"/>
      <w:rPr>
        <w:rFonts w:ascii="微软雅黑" w:hAnsi="微软雅黑" w:eastAsia="微软雅黑" w:cs="微软雅黑"/>
        <w:bCs/>
        <w:sz w:val="32"/>
        <w:szCs w:val="32"/>
      </w:rPr>
    </w:pPr>
    <w:r>
      <w:rPr>
        <w:rFonts w:hint="eastAsia" w:ascii="微软雅黑" w:hAnsi="微软雅黑" w:eastAsia="微软雅黑" w:cs="微软雅黑"/>
        <w:bCs/>
        <w:kern w:val="2"/>
        <w:sz w:val="32"/>
        <w:szCs w:val="32"/>
        <w:lang w:val="en-US" w:eastAsia="zh-CN" w:bidi="ar-SA"/>
      </w:rPr>
      <w:pict>
        <v:shape id="图片 1" o:spid="_x0000_s1031" type="#_x0000_t75" style="position:absolute;left:0;margin-left:0pt;margin-top:2.95pt;height:41.85pt;width:59.5pt;rotation:0f;z-index:251661312;"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hint="eastAsia" w:ascii="微软雅黑" w:hAnsi="微软雅黑" w:eastAsia="微软雅黑" w:cs="微软雅黑"/>
        <w:bCs/>
        <w:sz w:val="32"/>
        <w:szCs w:val="32"/>
      </w:rPr>
      <w:t>阿曼能效认证申请资料清单</w:t>
    </w:r>
  </w:p>
  <w:p>
    <w:pPr>
      <w:pBdr>
        <w:bottom w:val="single" w:color="auto" w:sz="12" w:space="1"/>
      </w:pBdr>
      <w:spacing w:beforeLines="150" w:afterLines="50" w:line="240" w:lineRule="exact"/>
      <w:jc w:val="center"/>
      <w:rPr>
        <w:rFonts w:ascii="Calibri" w:hAnsi="宋体" w:eastAsia="黑体"/>
        <w:bCs/>
        <w:szCs w:val="21"/>
      </w:rPr>
    </w:pPr>
    <w:r>
      <w:rPr>
        <w:rFonts w:hint="eastAsia" w:ascii="Calibri" w:hAnsi="宋体" w:eastAsia="黑体"/>
        <w:bCs/>
        <w:szCs w:val="21"/>
      </w:rPr>
      <w:t>Checklist of Application Documents for Oman Energy Efficiency Certification</w:t>
    </w:r>
  </w:p>
  <w:p>
    <w:pPr>
      <w:pBdr>
        <w:bottom w:val="single" w:color="auto" w:sz="12" w:space="1"/>
      </w:pBdr>
      <w:spacing w:line="240" w:lineRule="exact"/>
      <w:ind w:firstLine="1140"/>
      <w:jc w:val="right"/>
      <w:rPr>
        <w:rFonts w:ascii="黑体" w:hAnsi="黑体" w:eastAsia="黑体"/>
        <w:szCs w:val="21"/>
      </w:rPr>
    </w:pPr>
    <w:r>
      <w:rPr>
        <w:rFonts w:ascii="黑体" w:hAnsi="黑体" w:eastAsia="黑体"/>
        <w:szCs w:val="21"/>
      </w:rPr>
      <w:t>CQC</w:t>
    </w:r>
    <w:r>
      <w:rPr>
        <w:rFonts w:hint="eastAsia" w:ascii="黑体" w:hAnsi="黑体" w:eastAsia="黑体"/>
        <w:szCs w:val="21"/>
      </w:rPr>
      <w:t>/</w:t>
    </w:r>
    <w:r>
      <w:rPr>
        <w:rFonts w:ascii="黑体" w:hAnsi="黑体" w:eastAsia="黑体"/>
        <w:szCs w:val="21"/>
      </w:rPr>
      <w:t>07DGSM01.03</w:t>
    </w:r>
  </w:p>
  <w:p>
    <w:pPr>
      <w:pBdr>
        <w:bottom w:val="single" w:color="auto" w:sz="12" w:space="1"/>
      </w:pBdr>
      <w:spacing w:line="240" w:lineRule="auto"/>
      <w:ind w:firstLine="0"/>
      <w:jc w:val="center"/>
      <w:rPr>
        <w:rFonts w:ascii="黑体" w:hAnsi="黑体" w:eastAsia="黑体"/>
        <w:szCs w:val="21"/>
      </w:rPr>
    </w:pPr>
    <w:r>
      <w:rPr>
        <w:rFonts w:hint="eastAsia" w:ascii="Calibri" w:hAnsi="微软雅黑" w:eastAsia="微软雅黑" w:cs="微软雅黑"/>
        <w:b/>
        <w:bCs/>
        <w:sz w:val="29"/>
        <w:szCs w:val="29"/>
      </w:rPr>
      <w:t>附件4：</w:t>
    </w:r>
    <w:r>
      <w:rPr>
        <w:rFonts w:hint="eastAsia" w:ascii="Calibri" w:hAnsi="微软雅黑" w:eastAsia="微软雅黑" w:cs="微软雅黑"/>
        <w:b/>
        <w:bCs/>
        <w:sz w:val="29"/>
        <w:szCs w:val="29"/>
        <w:lang w:val="en-US" w:eastAsia="zh-CN"/>
      </w:rPr>
      <w:t>认证委托人</w:t>
    </w:r>
    <w:r>
      <w:rPr>
        <w:rFonts w:hint="eastAsia" w:ascii="Calibri" w:hAnsi="微软雅黑" w:eastAsia="微软雅黑" w:cs="微软雅黑"/>
        <w:b/>
        <w:bCs/>
        <w:sz w:val="29"/>
        <w:szCs w:val="29"/>
      </w:rPr>
      <w:t>承诺</w:t>
    </w:r>
    <w:r>
      <w:rPr>
        <w:rFonts w:hint="eastAsia" w:ascii="Calibri" w:hAnsi="微软雅黑" w:eastAsia="微软雅黑" w:cs="微软雅黑"/>
        <w:b/>
        <w:bCs/>
        <w:sz w:val="29"/>
        <w:szCs w:val="29"/>
        <w:lang w:val="en-US" w:eastAsia="zh-CN"/>
      </w:rPr>
      <w:t xml:space="preserve">Annex 4: </w:t>
    </w:r>
    <w:r>
      <w:rPr>
        <w:rFonts w:hint="eastAsia" w:ascii="Calibri" w:hAnsi="微软雅黑" w:eastAsia="微软雅黑" w:cs="微软雅黑"/>
        <w:b/>
        <w:bCs/>
        <w:sz w:val="29"/>
        <w:szCs w:val="29"/>
      </w:rPr>
      <w:t xml:space="preserve">Commitment of the </w:t>
    </w:r>
    <w:r>
      <w:rPr>
        <w:rFonts w:hint="eastAsia" w:ascii="Calibri" w:hAnsi="微软雅黑" w:eastAsia="微软雅黑" w:cs="微软雅黑"/>
        <w:b/>
        <w:bCs/>
        <w:sz w:val="29"/>
        <w:szCs w:val="29"/>
        <w:lang w:val="en-US" w:eastAsia="zh-CN"/>
      </w:rPr>
      <w:t>Applicant</w:t>
    </w:r>
  </w:p>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1"/>
      <w:numFmt w:val="decimal"/>
      <w:lvlText w:val="%1."/>
      <w:lvlJc w:val="left"/>
      <w:pPr>
        <w:ind w:left="425" w:hanging="425"/>
      </w:pPr>
      <w:rPr>
        <w:rFonts w:hint="default"/>
      </w:rPr>
    </w:lvl>
  </w:abstractNum>
  <w:abstractNum w:abstractNumId="3">
    <w:nsid w:val="00000003"/>
    <w:multiLevelType w:val="singleLevel"/>
    <w:tmpl w:val="00000003"/>
    <w:lvl w:ilvl="0" w:tentative="1">
      <w:start w:val="1"/>
      <w:numFmt w:val="decimal"/>
      <w:lvlText w:val="%1."/>
      <w:lvlJc w:val="left"/>
      <w:pPr>
        <w:tabs>
          <w:tab w:val="left" w:pos="425"/>
        </w:tabs>
        <w:ind w:left="425" w:hanging="425"/>
      </w:pPr>
      <w:rPr>
        <w:rFonts w:hint="default"/>
      </w:rPr>
    </w:lvl>
  </w:abstractNum>
  <w:abstractNum w:abstractNumId="6">
    <w:nsid w:val="00000006"/>
    <w:multiLevelType w:val="singleLevel"/>
    <w:tmpl w:val="00000006"/>
    <w:lvl w:ilvl="0" w:tentative="1">
      <w:start w:val="1"/>
      <w:numFmt w:val="lowerLetter"/>
      <w:lvlText w:val="%1."/>
      <w:lvlJc w:val="left"/>
      <w:pPr>
        <w:tabs>
          <w:tab w:val="left" w:pos="845"/>
        </w:tabs>
        <w:ind w:left="425" w:hanging="425"/>
      </w:pPr>
      <w:rPr>
        <w:rFonts w:hint="default"/>
      </w:rPr>
    </w:lvl>
  </w:abstractNum>
  <w:abstractNum w:abstractNumId="8">
    <w:nsid w:val="00000008"/>
    <w:multiLevelType w:val="singleLevel"/>
    <w:tmpl w:val="00000008"/>
    <w:lvl w:ilvl="0" w:tentative="1">
      <w:start w:val="1"/>
      <w:numFmt w:val="decimal"/>
      <w:lvlText w:val="%1."/>
      <w:lvlJc w:val="left"/>
      <w:pPr>
        <w:ind w:left="425" w:hanging="425"/>
      </w:pPr>
      <w:rPr>
        <w:rFonts w:hint="default"/>
      </w:rPr>
    </w:lvl>
  </w:abstractNum>
  <w:abstractNum w:abstractNumId="9">
    <w:nsid w:val="00000009"/>
    <w:multiLevelType w:val="singleLevel"/>
    <w:tmpl w:val="00000009"/>
    <w:lvl w:ilvl="0" w:tentative="1">
      <w:start w:val="1"/>
      <w:numFmt w:val="decimal"/>
      <w:lvlText w:val="%1)"/>
      <w:lvlJc w:val="left"/>
      <w:pPr>
        <w:ind w:left="425" w:hanging="425"/>
      </w:pPr>
      <w:rPr>
        <w:rFonts w:hint="default"/>
      </w:rPr>
    </w:lvl>
  </w:abstractNum>
  <w:abstractNum w:abstractNumId="11">
    <w:nsid w:val="0000000B"/>
    <w:multiLevelType w:val="singleLevel"/>
    <w:tmpl w:val="0000000B"/>
    <w:lvl w:ilvl="0" w:tentative="1">
      <w:start w:val="1"/>
      <w:numFmt w:val="decimal"/>
      <w:suff w:val="space"/>
      <w:lvlText w:val="%1."/>
      <w:lvlJc w:val="left"/>
    </w:lvl>
  </w:abstractNum>
  <w:num w:numId="1">
    <w:abstractNumId w:val="3"/>
  </w:num>
  <w:num w:numId="2">
    <w:abstractNumId w:val="6"/>
  </w:num>
  <w:num w:numId="3">
    <w:abstractNumId w:val="8"/>
  </w:num>
  <w:num w:numId="4">
    <w:abstractNumId w:val="2"/>
  </w:num>
  <w:num w:numId="5">
    <w:abstractNumId w:val="11"/>
  </w:num>
  <w:num w:numId="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pPr>
      <w:keepNext/>
      <w:spacing w:line="360" w:lineRule="atLeast"/>
      <w:jc w:val="center"/>
      <w:outlineLvl w:val="0"/>
    </w:pPr>
    <w:rPr>
      <w:b/>
      <w:spacing w:val="10"/>
      <w:kern w:val="0"/>
      <w:sz w:val="32"/>
      <w:szCs w:val="20"/>
    </w:rPr>
  </w:style>
  <w:style w:type="character" w:default="1" w:styleId="8">
    <w:name w:val="Default Paragraph Font"/>
  </w:style>
  <w:style w:type="paragraph" w:styleId="3">
    <w:name w:val="批注框文本"/>
    <w:basedOn w:val="1"/>
    <w:link w:val="4"/>
    <w:rPr>
      <w:kern w:val="2"/>
      <w:sz w:val="18"/>
      <w:szCs w:val="18"/>
    </w:rPr>
  </w:style>
  <w:style w:type="character" w:customStyle="1" w:styleId="4">
    <w:name w:val="批注框文本 Char"/>
    <w:link w:val="3"/>
    <w:semiHidden/>
    <w:rPr>
      <w:kern w:val="2"/>
      <w:sz w:val="18"/>
      <w:szCs w:val="18"/>
    </w:rPr>
  </w:style>
  <w:style w:type="paragraph" w:styleId="5">
    <w:name w:val="footer"/>
    <w:basedOn w:val="1"/>
    <w:pPr>
      <w:tabs>
        <w:tab w:val="center" w:pos="4153"/>
        <w:tab w:val="right" w:pos="8306"/>
      </w:tabs>
      <w:snapToGrid w:val="0"/>
      <w:jc w:val="left"/>
    </w:pPr>
    <w:rPr>
      <w:sz w:val="18"/>
      <w:szCs w:val="18"/>
    </w:rPr>
  </w:style>
  <w:style w:type="paragraph" w:styleId="6">
    <w:name w:val="header"/>
    <w:basedOn w:val="1"/>
    <w:pPr>
      <w:pBdr>
        <w:bottom w:val="single" w:color="auto" w:sz="6" w:space="1"/>
      </w:pBdr>
      <w:tabs>
        <w:tab w:val="center" w:pos="4153"/>
        <w:tab w:val="right" w:pos="8306"/>
      </w:tabs>
      <w:snapToGrid w:val="0"/>
      <w:jc w:val="center"/>
    </w:pPr>
    <w:rPr>
      <w:sz w:val="18"/>
      <w:szCs w:val="20"/>
    </w:rPr>
  </w:style>
  <w:style w:type="paragraph" w:styleId="7">
    <w:name w:val="footnote text"/>
    <w:basedOn w:val="1"/>
    <w:pPr>
      <w:snapToGrid w:val="0"/>
      <w:jc w:val="left"/>
    </w:pPr>
    <w:rPr>
      <w:kern w:val="2"/>
      <w:sz w:val="18"/>
      <w:szCs w:val="18"/>
    </w:rPr>
  </w:style>
  <w:style w:type="character" w:styleId="9">
    <w:name w:val="FollowedHyperlink"/>
    <w:rPr>
      <w:color w:val="800080"/>
      <w:u w:val="single"/>
    </w:rPr>
  </w:style>
  <w:style w:type="character" w:styleId="10">
    <w:name w:val="Hyperlink"/>
    <w:rPr>
      <w:color w:val="0000FF"/>
      <w:u w:val="single"/>
    </w:rPr>
  </w:style>
  <w:style w:type="character" w:styleId="11">
    <w:name w:val="footnote reference"/>
    <w:rPr>
      <w:vertAlign w:val="superscript"/>
    </w:rPr>
  </w:style>
  <w:style w:type="paragraph" w:customStyle="1" w:styleId="12">
    <w:name w:val="Text"/>
    <w:basedOn w:val="1"/>
    <w:pPr>
      <w:tabs>
        <w:tab w:val="left" w:pos="567"/>
      </w:tabs>
      <w:spacing w:before="120" w:after="60"/>
    </w:pPr>
    <w:rPr>
      <w:rFonts w:ascii="Arial" w:hAnsi="Arial" w:eastAsia="Arial Unicode MS"/>
      <w:sz w:val="20"/>
      <w:szCs w:val="20"/>
      <w:lang/>
    </w:rPr>
  </w:style>
  <w:style w:type="paragraph" w:customStyle="1" w:styleId="13">
    <w:name w:val="p0"/>
    <w:basedOn w:val="1"/>
    <w:pPr>
      <w:widowControl/>
    </w:pPr>
    <w:rPr>
      <w:kern w:val="0"/>
      <w:szCs w:val="21"/>
    </w:rPr>
  </w:style>
  <w:style w:type="paragraph" w:customStyle="1" w:styleId="14">
    <w:name w:val="Default"/>
    <w:pPr>
      <w:autoSpaceDE w:val="0"/>
      <w:autoSpaceDN w:val="0"/>
      <w:adjustRightInd w:val="0"/>
    </w:pPr>
    <w:rPr>
      <w:rFonts w:ascii="Arial" w:hAnsi="Arial" w:eastAsia="宋体" w:cs="Arial"/>
      <w:color w:val="000000"/>
      <w:sz w:val="24"/>
      <w:szCs w:val="24"/>
      <w:lang w:val="en-US" w:eastAsia="zh-CN" w:bidi="ar-SA"/>
    </w:rPr>
  </w:style>
  <w:style w:type="paragraph" w:customStyle="1" w:styleId="15">
    <w:name w:val="p17"/>
    <w:basedOn w:val="1"/>
    <w:pPr>
      <w:widowControl/>
    </w:pPr>
    <w:rPr>
      <w:kern w:val="0"/>
      <w:szCs w:val="21"/>
    </w:rPr>
  </w:style>
  <w:style w:type="character" w:customStyle="1" w:styleId="16">
    <w:name w:val="pt13"/>
  </w:style>
  <w:style w:type="character" w:customStyle="1" w:styleId="17">
    <w:name w:val="15"/>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customXml" Target="../customXml/item1.xml"/><Relationship Id="rId13"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11</Pages>
  <Words>7971</Words>
  <Characters>22617</Characters>
  <Lines>65</Lines>
  <Paragraphs>18</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2009-12-09T02:39:00Z</dcterms:created>
  <dc:creator>user</dc:creator>
  <cp:lastPrinted>2020-08-29T17:12:00Z</cp:lastPrinted>
  <dcterms:modified xsi:type="dcterms:W3CDTF">2022-04-26T16:40:27Z</dcterms:modified>
  <dc:title>zxs19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D11F6F7DE4DA4F65AA3A9863EEC5D44F</vt:lpwstr>
  </property>
  <property fmtid="{D5CDD505-2E9C-101B-9397-08002B2CF9AE}" pid="4" name="commondata">
    <vt:lpwstr>eyJoZGlkIjoiYWJiODY4MWU0MmFmOThjNzA1MTZmMzk0MTQwOTgyYmUifQ==</vt:lpwstr>
  </property>
</Properties>
</file>